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591" w:rsidRDefault="00310591" w:rsidP="00310591">
      <w:pPr>
        <w:autoSpaceDE w:val="0"/>
        <w:autoSpaceDN w:val="0"/>
        <w:adjustRightInd w:val="0"/>
      </w:pPr>
      <w:bookmarkStart w:id="0" w:name="_GoBack"/>
      <w:bookmarkEnd w:id="0"/>
    </w:p>
    <w:p w:rsidR="008849F6" w:rsidRPr="002208EE" w:rsidRDefault="008849F6" w:rsidP="008849F6">
      <w:pPr>
        <w:spacing w:line="360" w:lineRule="auto"/>
        <w:rPr>
          <w:sz w:val="22"/>
        </w:rPr>
      </w:pPr>
      <w:r w:rsidRPr="002208EE">
        <w:rPr>
          <w:sz w:val="22"/>
        </w:rPr>
        <w:t>Załącznik nr</w:t>
      </w:r>
      <w:r>
        <w:rPr>
          <w:sz w:val="22"/>
        </w:rPr>
        <w:t xml:space="preserve"> 4 do zapytania ofertowego</w:t>
      </w:r>
    </w:p>
    <w:p w:rsidR="008849F6" w:rsidRDefault="008849F6" w:rsidP="009D136E">
      <w:pPr>
        <w:spacing w:line="360" w:lineRule="auto"/>
        <w:jc w:val="center"/>
      </w:pPr>
    </w:p>
    <w:p w:rsidR="009D136E" w:rsidRPr="008849F6" w:rsidRDefault="009D136E" w:rsidP="009D136E">
      <w:pPr>
        <w:spacing w:line="360" w:lineRule="auto"/>
        <w:jc w:val="center"/>
        <w:rPr>
          <w:i/>
        </w:rPr>
      </w:pPr>
      <w:r w:rsidRPr="008849F6">
        <w:rPr>
          <w:i/>
        </w:rPr>
        <w:t>-wzór umowy-</w:t>
      </w:r>
    </w:p>
    <w:p w:rsidR="009D136E" w:rsidRPr="008849F6" w:rsidRDefault="009D136E" w:rsidP="009D136E">
      <w:pPr>
        <w:spacing w:line="360" w:lineRule="auto"/>
        <w:jc w:val="center"/>
        <w:rPr>
          <w:i/>
        </w:rPr>
      </w:pPr>
    </w:p>
    <w:p w:rsidR="009D136E" w:rsidRPr="008849F6" w:rsidRDefault="009D136E" w:rsidP="009D136E">
      <w:pPr>
        <w:spacing w:line="360" w:lineRule="auto"/>
        <w:jc w:val="center"/>
        <w:rPr>
          <w:b/>
        </w:rPr>
      </w:pPr>
      <w:r w:rsidRPr="008849F6">
        <w:rPr>
          <w:b/>
        </w:rPr>
        <w:t>U m o w a  Nr  ………./202</w:t>
      </w:r>
      <w:r w:rsidR="008849F6" w:rsidRPr="008849F6">
        <w:rPr>
          <w:b/>
        </w:rPr>
        <w:t>5</w:t>
      </w:r>
    </w:p>
    <w:p w:rsidR="009D136E" w:rsidRPr="008849F6" w:rsidRDefault="009D136E" w:rsidP="009D136E">
      <w:pPr>
        <w:spacing w:line="360" w:lineRule="auto"/>
        <w:jc w:val="center"/>
        <w:rPr>
          <w:b/>
        </w:rPr>
      </w:pPr>
      <w:r w:rsidRPr="008849F6">
        <w:rPr>
          <w:b/>
          <w:bCs/>
        </w:rPr>
        <w:t>o pełnienie funkcji nadzoru inwestorskiego</w:t>
      </w:r>
    </w:p>
    <w:p w:rsidR="009D136E" w:rsidRPr="008849F6" w:rsidRDefault="009D136E" w:rsidP="009D136E">
      <w:pPr>
        <w:spacing w:line="360" w:lineRule="auto"/>
        <w:jc w:val="center"/>
      </w:pPr>
      <w:r w:rsidRPr="008849F6">
        <w:t>zawarta w dniu ……………… 202</w:t>
      </w:r>
      <w:r w:rsidR="008849F6" w:rsidRPr="008849F6">
        <w:t>5</w:t>
      </w:r>
      <w:r w:rsidRPr="008849F6">
        <w:t xml:space="preserve"> r. pomiędzy:</w:t>
      </w:r>
    </w:p>
    <w:p w:rsidR="009D136E" w:rsidRPr="008849F6" w:rsidRDefault="009D136E" w:rsidP="009D136E">
      <w:pPr>
        <w:spacing w:line="360" w:lineRule="auto"/>
        <w:jc w:val="center"/>
      </w:pPr>
    </w:p>
    <w:p w:rsidR="009D136E" w:rsidRPr="008849F6" w:rsidRDefault="009D136E" w:rsidP="009D136E">
      <w:pPr>
        <w:spacing w:line="360" w:lineRule="auto"/>
        <w:jc w:val="both"/>
      </w:pPr>
      <w:r w:rsidRPr="008849F6">
        <w:rPr>
          <w:b/>
        </w:rPr>
        <w:t xml:space="preserve">Powiatem Świdnickim w Świdniku </w:t>
      </w:r>
      <w:r w:rsidRPr="008849F6">
        <w:rPr>
          <w:b/>
          <w:lang w:bidi="pl-PL"/>
        </w:rPr>
        <w:t>/</w:t>
      </w:r>
      <w:r w:rsidRPr="008849F6">
        <w:rPr>
          <w:b/>
        </w:rPr>
        <w:t>Zespołem Szkół w Piaskach,</w:t>
      </w:r>
      <w:r w:rsidRPr="008849F6">
        <w:t xml:space="preserve"> ul. Partyzantów 19,  21-050 Piaski,  </w:t>
      </w:r>
      <w:r w:rsidRPr="008849F6">
        <w:rPr>
          <w:lang w:bidi="pl-PL"/>
        </w:rPr>
        <w:t xml:space="preserve">NIP 712-290-45-39 </w:t>
      </w:r>
      <w:r w:rsidRPr="008849F6">
        <w:t xml:space="preserve"> reprezentowanym  przez: </w:t>
      </w:r>
    </w:p>
    <w:p w:rsidR="009D136E" w:rsidRPr="008849F6" w:rsidRDefault="009D136E" w:rsidP="009D136E">
      <w:pPr>
        <w:autoSpaceDE w:val="0"/>
        <w:spacing w:line="360" w:lineRule="auto"/>
        <w:jc w:val="both"/>
      </w:pPr>
      <w:r w:rsidRPr="008849F6">
        <w:t xml:space="preserve">………………………………. – Dyrektora Zespołu Szkół w Piaskach </w:t>
      </w:r>
    </w:p>
    <w:p w:rsidR="009D136E" w:rsidRPr="008849F6" w:rsidRDefault="009D136E" w:rsidP="009D136E">
      <w:pPr>
        <w:autoSpaceDE w:val="0"/>
        <w:spacing w:line="360" w:lineRule="auto"/>
        <w:jc w:val="both"/>
      </w:pPr>
      <w:r w:rsidRPr="008849F6">
        <w:t>przy udziale …………….….. – Głównej księgowej Zespołu Szkół w Piaskach</w:t>
      </w:r>
    </w:p>
    <w:p w:rsidR="009D136E" w:rsidRPr="008849F6" w:rsidRDefault="009D136E" w:rsidP="009D136E">
      <w:pPr>
        <w:autoSpaceDE w:val="0"/>
        <w:spacing w:line="360" w:lineRule="auto"/>
        <w:jc w:val="both"/>
      </w:pPr>
      <w:r w:rsidRPr="008849F6">
        <w:t>zwanym w dalszej treści umowy „Zamawiającym”</w:t>
      </w:r>
    </w:p>
    <w:p w:rsidR="009D136E" w:rsidRPr="008849F6" w:rsidRDefault="009D136E" w:rsidP="009D136E">
      <w:pPr>
        <w:autoSpaceDE w:val="0"/>
        <w:spacing w:line="360" w:lineRule="auto"/>
      </w:pPr>
      <w:r w:rsidRPr="008849F6">
        <w:t>a</w:t>
      </w:r>
    </w:p>
    <w:p w:rsidR="009D136E" w:rsidRPr="008849F6" w:rsidRDefault="009D136E" w:rsidP="009D136E">
      <w:pPr>
        <w:spacing w:line="360" w:lineRule="auto"/>
        <w:jc w:val="both"/>
        <w:rPr>
          <w:bCs/>
        </w:rPr>
      </w:pPr>
      <w:r w:rsidRPr="008849F6">
        <w:rPr>
          <w:b/>
          <w:bCs/>
        </w:rPr>
        <w:t>.........................................................................................</w:t>
      </w:r>
      <w:r w:rsidRPr="008849F6">
        <w:rPr>
          <w:bCs/>
        </w:rPr>
        <w:t xml:space="preserve"> NIP ……………..…….. </w:t>
      </w:r>
      <w:r w:rsidRPr="008849F6">
        <w:t>reprezentowanym przez:</w:t>
      </w:r>
    </w:p>
    <w:p w:rsidR="009D136E" w:rsidRPr="008849F6" w:rsidRDefault="009D136E" w:rsidP="009D136E">
      <w:pPr>
        <w:autoSpaceDE w:val="0"/>
        <w:spacing w:line="360" w:lineRule="auto"/>
        <w:jc w:val="both"/>
      </w:pPr>
      <w:r w:rsidRPr="008849F6">
        <w:t xml:space="preserve">…………………………. – …………………….. wpisany do Centralnej Ewidencji i Informacji </w:t>
      </w:r>
      <w:r w:rsidR="009C7ED3">
        <w:br/>
      </w:r>
      <w:r w:rsidRPr="008849F6">
        <w:t xml:space="preserve">o Działalności Gospodarczej, </w:t>
      </w:r>
    </w:p>
    <w:p w:rsidR="009D136E" w:rsidRPr="008849F6" w:rsidRDefault="009D136E" w:rsidP="009D136E">
      <w:pPr>
        <w:autoSpaceDE w:val="0"/>
        <w:spacing w:line="360" w:lineRule="auto"/>
        <w:jc w:val="both"/>
      </w:pPr>
      <w:r w:rsidRPr="008849F6">
        <w:t xml:space="preserve">zwanym w dalszej treści umowy </w:t>
      </w:r>
      <w:r w:rsidRPr="008849F6">
        <w:rPr>
          <w:b/>
          <w:bCs/>
          <w:i/>
          <w:iCs/>
        </w:rPr>
        <w:t>„Nadzorem”</w:t>
      </w:r>
      <w:r w:rsidRPr="008849F6">
        <w:rPr>
          <w:i/>
          <w:iCs/>
        </w:rPr>
        <w:t xml:space="preserve">, </w:t>
      </w:r>
    </w:p>
    <w:p w:rsidR="009D136E" w:rsidRPr="008849F6" w:rsidRDefault="009D136E" w:rsidP="009D136E">
      <w:pPr>
        <w:spacing w:line="360" w:lineRule="auto"/>
        <w:jc w:val="both"/>
      </w:pPr>
    </w:p>
    <w:p w:rsidR="009D136E" w:rsidRPr="008849F6" w:rsidRDefault="008849F6" w:rsidP="009C7ED3">
      <w:pPr>
        <w:autoSpaceDE w:val="0"/>
        <w:autoSpaceDN w:val="0"/>
        <w:adjustRightInd w:val="0"/>
        <w:jc w:val="both"/>
        <w:rPr>
          <w:rFonts w:eastAsia="Arial"/>
        </w:rPr>
      </w:pPr>
      <w:r w:rsidRPr="008849F6">
        <w:rPr>
          <w:rFonts w:eastAsia="Arial"/>
        </w:rPr>
        <w:t>W wyniku wyboru najkorzystniejszej oferty w trybie Zapytania ofertowego została zawarta umowa następującej treści</w:t>
      </w:r>
    </w:p>
    <w:p w:rsidR="008849F6" w:rsidRPr="008849F6" w:rsidRDefault="008849F6" w:rsidP="00310591">
      <w:pPr>
        <w:autoSpaceDE w:val="0"/>
        <w:autoSpaceDN w:val="0"/>
        <w:adjustRightInd w:val="0"/>
      </w:pPr>
    </w:p>
    <w:p w:rsidR="001A6E53" w:rsidRPr="008849F6" w:rsidRDefault="00310591" w:rsidP="001A6E53">
      <w:pPr>
        <w:autoSpaceDE w:val="0"/>
        <w:autoSpaceDN w:val="0"/>
        <w:adjustRightInd w:val="0"/>
        <w:jc w:val="center"/>
        <w:rPr>
          <w:b/>
          <w:bCs/>
        </w:rPr>
      </w:pPr>
      <w:r w:rsidRPr="008849F6">
        <w:rPr>
          <w:b/>
          <w:bCs/>
        </w:rPr>
        <w:t>§ 1.</w:t>
      </w:r>
    </w:p>
    <w:p w:rsidR="001E1218" w:rsidRDefault="00310591" w:rsidP="00176EE3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8849F6">
        <w:t>Zamawiający w wyniku przeprowadzonego</w:t>
      </w:r>
      <w:r w:rsidR="00243A69" w:rsidRPr="008849F6">
        <w:t xml:space="preserve"> postępowania o udzielenie zamówienia </w:t>
      </w:r>
      <w:r w:rsidRPr="008849F6">
        <w:t>powierza,</w:t>
      </w:r>
      <w:r w:rsidR="00200392">
        <w:br/>
      </w:r>
      <w:r w:rsidRPr="008849F6">
        <w:t>a</w:t>
      </w:r>
      <w:r w:rsidR="002F2448" w:rsidRPr="008849F6">
        <w:t xml:space="preserve"> </w:t>
      </w:r>
      <w:r w:rsidRPr="008849F6">
        <w:t>Nadzór przyjmuje do wykonania</w:t>
      </w:r>
      <w:r w:rsidR="000779AF">
        <w:t xml:space="preserve"> </w:t>
      </w:r>
      <w:r w:rsidR="000779AF" w:rsidRPr="00200392">
        <w:rPr>
          <w:b/>
          <w:color w:val="00000A"/>
        </w:rPr>
        <w:t>„</w:t>
      </w:r>
      <w:r w:rsidR="000779AF" w:rsidRPr="00200392">
        <w:rPr>
          <w:b/>
          <w:bCs/>
        </w:rPr>
        <w:t xml:space="preserve">Pełnienie funkcji inspektora nadzoru dla zadania </w:t>
      </w:r>
      <w:r w:rsidR="00200392">
        <w:rPr>
          <w:b/>
          <w:bCs/>
        </w:rPr>
        <w:br/>
      </w:r>
      <w:r w:rsidR="000779AF" w:rsidRPr="00200392">
        <w:rPr>
          <w:b/>
          <w:bCs/>
        </w:rPr>
        <w:t xml:space="preserve">pn. </w:t>
      </w:r>
      <w:r w:rsidR="00144E18" w:rsidRPr="00181AC0">
        <w:rPr>
          <w:b/>
          <w:bCs/>
          <w:lang w:eastAsia="pl-PL"/>
        </w:rPr>
        <w:t>Modernizacja technologii kotłowni gazowej wodnej wraz z instalacją gazową dla potrzeb Zespołu Szkół w Piaskach”.</w:t>
      </w:r>
      <w:r w:rsidR="000779AF" w:rsidRPr="00200392">
        <w:rPr>
          <w:b/>
        </w:rPr>
        <w:t xml:space="preserve">, </w:t>
      </w:r>
      <w:r w:rsidRPr="008849F6">
        <w:t>zgodnie ze szczegółowym</w:t>
      </w:r>
      <w:r w:rsidR="002F2448" w:rsidRPr="008849F6">
        <w:t xml:space="preserve"> </w:t>
      </w:r>
      <w:r w:rsidRPr="008849F6">
        <w:t xml:space="preserve">opisem przedmiotu zamówienia </w:t>
      </w:r>
      <w:r w:rsidR="00144E18">
        <w:br/>
      </w:r>
      <w:r w:rsidRPr="008849F6">
        <w:t>w branży konstrukcyjno</w:t>
      </w:r>
      <w:r w:rsidR="002F2448" w:rsidRPr="008849F6">
        <w:t>-</w:t>
      </w:r>
      <w:r w:rsidR="00200392">
        <w:t xml:space="preserve">budowlanej i </w:t>
      </w:r>
      <w:r w:rsidRPr="008849F6">
        <w:t>san</w:t>
      </w:r>
      <w:r w:rsidR="00200392">
        <w:t>itarnej</w:t>
      </w:r>
      <w:r w:rsidRPr="008849F6">
        <w:t>.</w:t>
      </w:r>
    </w:p>
    <w:p w:rsidR="00310591" w:rsidRPr="008849F6" w:rsidRDefault="00310591" w:rsidP="00176EE3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8849F6">
        <w:t>Integralnymi składnikami niniejszej umowy są następujące dokumenty:</w:t>
      </w:r>
    </w:p>
    <w:p w:rsidR="005D02DC" w:rsidRDefault="0061620A" w:rsidP="00176EE3">
      <w:pPr>
        <w:pStyle w:val="Akapitzlist"/>
        <w:numPr>
          <w:ilvl w:val="0"/>
          <w:numId w:val="3"/>
        </w:numPr>
        <w:autoSpaceDE w:val="0"/>
        <w:autoSpaceDN w:val="0"/>
        <w:adjustRightInd w:val="0"/>
      </w:pPr>
      <w:r w:rsidRPr="008849F6">
        <w:t>zapytanie ofertowe wraz z załącznikami</w:t>
      </w:r>
      <w:r w:rsidR="00310591" w:rsidRPr="008849F6">
        <w:t>,</w:t>
      </w:r>
    </w:p>
    <w:p w:rsidR="00310591" w:rsidRPr="008849F6" w:rsidRDefault="0061620A" w:rsidP="00176EE3">
      <w:pPr>
        <w:pStyle w:val="Akapitzlist"/>
        <w:numPr>
          <w:ilvl w:val="0"/>
          <w:numId w:val="3"/>
        </w:numPr>
        <w:autoSpaceDE w:val="0"/>
        <w:autoSpaceDN w:val="0"/>
        <w:adjustRightInd w:val="0"/>
      </w:pPr>
      <w:r w:rsidRPr="008849F6">
        <w:t>oferta Wykonawcy</w:t>
      </w:r>
      <w:r w:rsidR="00DC6249" w:rsidRPr="008849F6">
        <w:t>.</w:t>
      </w:r>
    </w:p>
    <w:p w:rsidR="00200392" w:rsidRPr="008849F6" w:rsidRDefault="00200392" w:rsidP="00310591">
      <w:pPr>
        <w:autoSpaceDE w:val="0"/>
        <w:autoSpaceDN w:val="0"/>
        <w:adjustRightInd w:val="0"/>
        <w:rPr>
          <w:b/>
          <w:bCs/>
        </w:rPr>
      </w:pPr>
    </w:p>
    <w:p w:rsidR="002F2448" w:rsidRPr="000779AF" w:rsidRDefault="00310591" w:rsidP="002F2448">
      <w:pPr>
        <w:autoSpaceDE w:val="0"/>
        <w:autoSpaceDN w:val="0"/>
        <w:adjustRightInd w:val="0"/>
        <w:jc w:val="center"/>
        <w:rPr>
          <w:b/>
          <w:bCs/>
        </w:rPr>
      </w:pPr>
      <w:r w:rsidRPr="000779AF">
        <w:rPr>
          <w:b/>
          <w:bCs/>
        </w:rPr>
        <w:t>§ 2.</w:t>
      </w:r>
    </w:p>
    <w:p w:rsidR="00C27174" w:rsidRDefault="00310591" w:rsidP="00B655A8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</w:rPr>
      </w:pPr>
      <w:r w:rsidRPr="000779AF">
        <w:t xml:space="preserve">Umowa będzie wykonywana </w:t>
      </w:r>
      <w:r w:rsidR="00176EE3">
        <w:t>po wyłonieniu W</w:t>
      </w:r>
      <w:r w:rsidR="00176EE3" w:rsidRPr="00B93FAB">
        <w:t xml:space="preserve">ykonawcy na realizację robót </w:t>
      </w:r>
      <w:r w:rsidR="00176EE3">
        <w:br/>
      </w:r>
      <w:r w:rsidR="00176EE3" w:rsidRPr="00B93FAB">
        <w:t xml:space="preserve">pn. </w:t>
      </w:r>
      <w:r w:rsidR="00176EE3" w:rsidRPr="00C27174">
        <w:rPr>
          <w:b/>
          <w:bCs/>
        </w:rPr>
        <w:t>Modernizacja technologii kotłowni gazowej wodnej wraz z instalacją gazową dla potrzeb Zespołu Szkół w Piaskach</w:t>
      </w:r>
      <w:r w:rsidR="00176EE3" w:rsidRPr="00C27174">
        <w:rPr>
          <w:bCs/>
        </w:rPr>
        <w:t xml:space="preserve">. </w:t>
      </w:r>
    </w:p>
    <w:p w:rsidR="00310591" w:rsidRPr="00C27174" w:rsidRDefault="00176EE3" w:rsidP="00B655A8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</w:rPr>
      </w:pPr>
      <w:r w:rsidRPr="00C27174">
        <w:rPr>
          <w:bCs/>
        </w:rPr>
        <w:t>Czas obowiązywania umowy</w:t>
      </w:r>
      <w:r w:rsidR="000779AF" w:rsidRPr="00BA6B74">
        <w:t xml:space="preserve"> </w:t>
      </w:r>
      <w:r w:rsidR="000779AF" w:rsidRPr="00BA6B74">
        <w:rPr>
          <w:rStyle w:val="Pogrubienie"/>
        </w:rPr>
        <w:t>od dnia zawarcia umowy do</w:t>
      </w:r>
      <w:r w:rsidR="00BA6B74" w:rsidRPr="00BA6B74">
        <w:rPr>
          <w:rStyle w:val="Pogrubienie"/>
        </w:rPr>
        <w:t xml:space="preserve"> końca realizacji inwestycji  </w:t>
      </w:r>
      <w:r w:rsidR="00BA6B74">
        <w:rPr>
          <w:rStyle w:val="Pogrubienie"/>
        </w:rPr>
        <w:t xml:space="preserve">nie dłużej niż do </w:t>
      </w:r>
      <w:r w:rsidR="00BA6B74" w:rsidRPr="00BA6B74">
        <w:rPr>
          <w:rStyle w:val="Pogrubienie"/>
        </w:rPr>
        <w:t>dnia 31</w:t>
      </w:r>
      <w:r w:rsidR="000779AF" w:rsidRPr="00BA6B74">
        <w:rPr>
          <w:rStyle w:val="Pogrubienie"/>
        </w:rPr>
        <w:t>.</w:t>
      </w:r>
      <w:r w:rsidR="00BA6B74" w:rsidRPr="00BA6B74">
        <w:rPr>
          <w:rStyle w:val="Pogrubienie"/>
        </w:rPr>
        <w:t>01.2026</w:t>
      </w:r>
      <w:r w:rsidR="000779AF" w:rsidRPr="00BA6B74">
        <w:rPr>
          <w:rStyle w:val="Pogrubienie"/>
        </w:rPr>
        <w:t xml:space="preserve"> r. </w:t>
      </w:r>
      <w:r w:rsidR="00310591" w:rsidRPr="000779AF">
        <w:t>z</w:t>
      </w:r>
      <w:r w:rsidR="00310591" w:rsidRPr="008849F6">
        <w:t xml:space="preserve"> zastrzeżeniem § 6 </w:t>
      </w:r>
      <w:proofErr w:type="spellStart"/>
      <w:r w:rsidR="00820C40">
        <w:t>pkt</w:t>
      </w:r>
      <w:proofErr w:type="spellEnd"/>
      <w:r w:rsidR="00820C40">
        <w:t xml:space="preserve"> 9 i 10</w:t>
      </w:r>
      <w:r w:rsidR="00310591" w:rsidRPr="008849F6">
        <w:t>.</w:t>
      </w:r>
    </w:p>
    <w:p w:rsidR="00800B56" w:rsidRDefault="00800B56" w:rsidP="00200392">
      <w:pPr>
        <w:autoSpaceDE w:val="0"/>
        <w:autoSpaceDN w:val="0"/>
        <w:adjustRightInd w:val="0"/>
        <w:rPr>
          <w:b/>
          <w:bCs/>
        </w:rPr>
      </w:pPr>
    </w:p>
    <w:p w:rsidR="00A72B55" w:rsidRPr="008849F6" w:rsidRDefault="00310591" w:rsidP="00A72B55">
      <w:pPr>
        <w:autoSpaceDE w:val="0"/>
        <w:autoSpaceDN w:val="0"/>
        <w:adjustRightInd w:val="0"/>
        <w:jc w:val="center"/>
        <w:rPr>
          <w:b/>
          <w:bCs/>
        </w:rPr>
      </w:pPr>
      <w:r w:rsidRPr="008849F6">
        <w:rPr>
          <w:b/>
          <w:bCs/>
        </w:rPr>
        <w:t>§ 3.</w:t>
      </w:r>
    </w:p>
    <w:p w:rsidR="00310591" w:rsidRPr="008849F6" w:rsidRDefault="00310591" w:rsidP="00B655A8">
      <w:pPr>
        <w:autoSpaceDE w:val="0"/>
        <w:autoSpaceDN w:val="0"/>
        <w:adjustRightInd w:val="0"/>
        <w:jc w:val="both"/>
      </w:pPr>
      <w:r w:rsidRPr="008849F6">
        <w:t>W przypadku wydłużenia czasu prowadzenia robót budowlanych Nadzór będzie realizował</w:t>
      </w:r>
      <w:r w:rsidR="00B655A8" w:rsidRPr="008849F6">
        <w:t xml:space="preserve"> </w:t>
      </w:r>
      <w:r w:rsidRPr="008849F6">
        <w:t>przedmiot umowy również w okresie wydłużenia bez prawa do dodatkowego wynagrodzenia.</w:t>
      </w:r>
    </w:p>
    <w:p w:rsidR="00A72B55" w:rsidRPr="008849F6" w:rsidRDefault="00A72B55" w:rsidP="00310591">
      <w:pPr>
        <w:autoSpaceDE w:val="0"/>
        <w:autoSpaceDN w:val="0"/>
        <w:adjustRightInd w:val="0"/>
        <w:rPr>
          <w:b/>
          <w:bCs/>
        </w:rPr>
      </w:pPr>
    </w:p>
    <w:p w:rsidR="00A72B55" w:rsidRPr="008849F6" w:rsidRDefault="00310591" w:rsidP="00A72B55">
      <w:pPr>
        <w:autoSpaceDE w:val="0"/>
        <w:autoSpaceDN w:val="0"/>
        <w:adjustRightInd w:val="0"/>
        <w:jc w:val="center"/>
        <w:rPr>
          <w:b/>
          <w:bCs/>
        </w:rPr>
      </w:pPr>
      <w:r w:rsidRPr="008849F6">
        <w:rPr>
          <w:b/>
          <w:bCs/>
        </w:rPr>
        <w:t>§ 4.</w:t>
      </w:r>
    </w:p>
    <w:p w:rsidR="00310591" w:rsidRPr="008849F6" w:rsidRDefault="00310591" w:rsidP="00B655A8">
      <w:pPr>
        <w:autoSpaceDE w:val="0"/>
        <w:autoSpaceDN w:val="0"/>
        <w:adjustRightInd w:val="0"/>
        <w:jc w:val="both"/>
      </w:pPr>
      <w:r w:rsidRPr="008849F6">
        <w:rPr>
          <w:bCs/>
        </w:rPr>
        <w:t>1.</w:t>
      </w:r>
      <w:r w:rsidRPr="008849F6">
        <w:rPr>
          <w:b/>
          <w:bCs/>
        </w:rPr>
        <w:t xml:space="preserve"> </w:t>
      </w:r>
      <w:r w:rsidRPr="008849F6">
        <w:t>Zakres obowiązków i uprawnień Nadzoru określają w szczególności art. 25 i 26 ustawy</w:t>
      </w:r>
      <w:r w:rsidR="00B655A8" w:rsidRPr="008849F6">
        <w:t xml:space="preserve"> </w:t>
      </w:r>
      <w:r w:rsidRPr="008849F6">
        <w:rPr>
          <w:i/>
          <w:iCs/>
        </w:rPr>
        <w:t xml:space="preserve">Prawo budowlane </w:t>
      </w:r>
      <w:r w:rsidRPr="008849F6">
        <w:t>oraz szczegółowy opis przedmiotu</w:t>
      </w:r>
      <w:r w:rsidR="00B655A8" w:rsidRPr="008849F6">
        <w:t xml:space="preserve"> </w:t>
      </w:r>
      <w:r w:rsidRPr="008849F6">
        <w:t>zamówienia, stanowiący załączniki do Specyfikacji Istotnych Warunków Zamówienia.</w:t>
      </w:r>
    </w:p>
    <w:p w:rsidR="00310591" w:rsidRPr="008849F6" w:rsidRDefault="00310591" w:rsidP="00B655A8">
      <w:pPr>
        <w:autoSpaceDE w:val="0"/>
        <w:autoSpaceDN w:val="0"/>
        <w:adjustRightInd w:val="0"/>
        <w:jc w:val="both"/>
      </w:pPr>
      <w:r w:rsidRPr="008849F6">
        <w:rPr>
          <w:bCs/>
        </w:rPr>
        <w:t>2.</w:t>
      </w:r>
      <w:r w:rsidRPr="008849F6">
        <w:rPr>
          <w:b/>
          <w:bCs/>
        </w:rPr>
        <w:t xml:space="preserve"> </w:t>
      </w:r>
      <w:r w:rsidRPr="008849F6">
        <w:t>Nadzór nie może podejmować decyzji, które wymagałyby zwiększenia nakładów finansowych</w:t>
      </w:r>
      <w:r w:rsidR="00B655A8" w:rsidRPr="008849F6">
        <w:t xml:space="preserve"> </w:t>
      </w:r>
      <w:r w:rsidRPr="008849F6">
        <w:t>przewidzianych w umowie z wykonawcą robót. Jeżeli takie sytuacje wystąpią, zwiększenie kosztów</w:t>
      </w:r>
      <w:r w:rsidR="00B655A8" w:rsidRPr="008849F6">
        <w:t xml:space="preserve"> </w:t>
      </w:r>
      <w:r w:rsidRPr="008849F6">
        <w:t>musi być zatwierdzone przez Zamawiającego. Wyjątkiem od tej zasady są przypadki, gdy zaniechanie</w:t>
      </w:r>
      <w:r w:rsidR="00B655A8" w:rsidRPr="008849F6">
        <w:t xml:space="preserve"> </w:t>
      </w:r>
      <w:r w:rsidRPr="008849F6">
        <w:t>wykonania robót innych niż wymienione w umowie z wykonawcą mogłoby spowodować zagrożenie</w:t>
      </w:r>
      <w:r w:rsidR="00B655A8" w:rsidRPr="008849F6">
        <w:t xml:space="preserve"> </w:t>
      </w:r>
      <w:r w:rsidRPr="008849F6">
        <w:t>dla życia ludzi lub katastrofy budowlanej.</w:t>
      </w:r>
    </w:p>
    <w:p w:rsidR="001E1218" w:rsidRDefault="001E1218" w:rsidP="00A72B55">
      <w:pPr>
        <w:autoSpaceDE w:val="0"/>
        <w:autoSpaceDN w:val="0"/>
        <w:adjustRightInd w:val="0"/>
        <w:jc w:val="center"/>
        <w:rPr>
          <w:b/>
          <w:bCs/>
        </w:rPr>
      </w:pPr>
    </w:p>
    <w:p w:rsidR="00A72B55" w:rsidRPr="008849F6" w:rsidRDefault="00310591" w:rsidP="00A72B55">
      <w:pPr>
        <w:autoSpaceDE w:val="0"/>
        <w:autoSpaceDN w:val="0"/>
        <w:adjustRightInd w:val="0"/>
        <w:jc w:val="center"/>
        <w:rPr>
          <w:b/>
          <w:bCs/>
        </w:rPr>
      </w:pPr>
      <w:r w:rsidRPr="008849F6">
        <w:rPr>
          <w:b/>
          <w:bCs/>
        </w:rPr>
        <w:t>§ 5.</w:t>
      </w:r>
    </w:p>
    <w:p w:rsidR="00310591" w:rsidRPr="008849F6" w:rsidRDefault="00310591" w:rsidP="00B655A8">
      <w:pPr>
        <w:autoSpaceDE w:val="0"/>
        <w:autoSpaceDN w:val="0"/>
        <w:adjustRightInd w:val="0"/>
        <w:jc w:val="both"/>
      </w:pPr>
      <w:r w:rsidRPr="008849F6">
        <w:t>Nadzór pełniąc czynności nadzoru inwestorskiego, działa w imieniu Zamawiającego, który</w:t>
      </w:r>
      <w:r w:rsidR="00B655A8" w:rsidRPr="008849F6">
        <w:t xml:space="preserve"> </w:t>
      </w:r>
      <w:r w:rsidRPr="008849F6">
        <w:t>jest Inwestorem zadania, o którym mowa w § 1.</w:t>
      </w:r>
    </w:p>
    <w:p w:rsidR="00DC6249" w:rsidRPr="008849F6" w:rsidRDefault="00DC6249" w:rsidP="00A72B55">
      <w:pPr>
        <w:autoSpaceDE w:val="0"/>
        <w:autoSpaceDN w:val="0"/>
        <w:adjustRightInd w:val="0"/>
        <w:jc w:val="center"/>
        <w:rPr>
          <w:b/>
          <w:bCs/>
        </w:rPr>
      </w:pPr>
    </w:p>
    <w:p w:rsidR="00A72B55" w:rsidRPr="008849F6" w:rsidRDefault="00310591" w:rsidP="00A72B55">
      <w:pPr>
        <w:autoSpaceDE w:val="0"/>
        <w:autoSpaceDN w:val="0"/>
        <w:adjustRightInd w:val="0"/>
        <w:jc w:val="center"/>
        <w:rPr>
          <w:b/>
          <w:bCs/>
        </w:rPr>
      </w:pPr>
      <w:r w:rsidRPr="008849F6">
        <w:rPr>
          <w:b/>
          <w:bCs/>
        </w:rPr>
        <w:t>§ 6.</w:t>
      </w:r>
    </w:p>
    <w:p w:rsidR="00310591" w:rsidRPr="008849F6" w:rsidRDefault="00310591" w:rsidP="00310591">
      <w:pPr>
        <w:autoSpaceDE w:val="0"/>
        <w:autoSpaceDN w:val="0"/>
        <w:adjustRightInd w:val="0"/>
      </w:pPr>
      <w:r w:rsidRPr="008849F6">
        <w:t>Do obowiązków Zamawiającego należy:</w:t>
      </w:r>
    </w:p>
    <w:p w:rsidR="00933E77" w:rsidRPr="008849F6" w:rsidRDefault="00310591" w:rsidP="00176EE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8849F6">
        <w:t>przekazanie kserokopii Umowy zawartej przez Zamawiającego z Wykonawcą robót,</w:t>
      </w:r>
    </w:p>
    <w:p w:rsidR="00933E77" w:rsidRPr="008849F6" w:rsidRDefault="00310591" w:rsidP="00176EE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8849F6">
        <w:t>zabezpieczenie środków finansowych, niezbędnych do prawidłowego i terminowego</w:t>
      </w:r>
      <w:r w:rsidR="00A72B55" w:rsidRPr="008849F6">
        <w:t xml:space="preserve"> </w:t>
      </w:r>
      <w:r w:rsidRPr="008849F6">
        <w:t>wykonania zadania inwestycyjnego,</w:t>
      </w:r>
    </w:p>
    <w:p w:rsidR="00933E77" w:rsidRPr="008849F6" w:rsidRDefault="00A72B55" w:rsidP="00176EE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8849F6">
        <w:t>k</w:t>
      </w:r>
      <w:r w:rsidR="00310591" w:rsidRPr="008849F6">
        <w:t>ontrola pracy Nadzoru pod względem zgodności z dokumentami stanowiącymi Umowę na</w:t>
      </w:r>
      <w:r w:rsidR="00B655A8" w:rsidRPr="008849F6">
        <w:t xml:space="preserve"> </w:t>
      </w:r>
      <w:r w:rsidR="00310591" w:rsidRPr="008849F6">
        <w:t>realizację robót i Umowę na pełnienie funkcji nadzoru inwestorskiego,</w:t>
      </w:r>
    </w:p>
    <w:p w:rsidR="00933E77" w:rsidRPr="008849F6" w:rsidRDefault="00310591" w:rsidP="00176EE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8849F6">
        <w:t>rozpatrywanie wniosków Nadzoru,</w:t>
      </w:r>
    </w:p>
    <w:p w:rsidR="00933E77" w:rsidRPr="008849F6" w:rsidRDefault="00310591" w:rsidP="00176EE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8849F6">
        <w:t>akceptowanie harmonogramów realizacji robót zaopiniowanych przez Nadzór,</w:t>
      </w:r>
    </w:p>
    <w:p w:rsidR="00933E77" w:rsidRPr="008849F6" w:rsidRDefault="00310591" w:rsidP="00176EE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8849F6">
        <w:t>podjęcie decyzji w sprawie realizacji zgłoszonych robót zamiennych i dodatkowych,</w:t>
      </w:r>
    </w:p>
    <w:p w:rsidR="00933E77" w:rsidRPr="008849F6" w:rsidRDefault="00820C40" w:rsidP="00176EE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udział w odbiorze </w:t>
      </w:r>
      <w:r w:rsidR="00310591" w:rsidRPr="008849F6">
        <w:t>końcowym oraz w przekazaniu zadania inwestycyjnego do</w:t>
      </w:r>
      <w:r w:rsidR="00B655A8" w:rsidRPr="008849F6">
        <w:t xml:space="preserve"> </w:t>
      </w:r>
      <w:r w:rsidR="00310591" w:rsidRPr="008849F6">
        <w:t>eksploatacji użytkownikowi,</w:t>
      </w:r>
    </w:p>
    <w:p w:rsidR="00933E77" w:rsidRPr="008849F6" w:rsidRDefault="00310591" w:rsidP="00176EE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8849F6">
        <w:t>akceptacja lub zgłoszenie zastrzeżeń do przedłożonego przez Nadzór rozliczenia zadania</w:t>
      </w:r>
      <w:r w:rsidR="00B655A8" w:rsidRPr="008849F6">
        <w:t xml:space="preserve"> </w:t>
      </w:r>
      <w:r w:rsidRPr="008849F6">
        <w:t>inwestycyjnego,</w:t>
      </w:r>
    </w:p>
    <w:p w:rsidR="00933E77" w:rsidRPr="008849F6" w:rsidRDefault="00310591" w:rsidP="00176EE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8849F6">
        <w:t>udział w zwołanych przez Nadzór przeglądach w okresie gwarancji i rękojmi oraz przy</w:t>
      </w:r>
      <w:r w:rsidR="00B655A8" w:rsidRPr="008849F6">
        <w:t xml:space="preserve"> </w:t>
      </w:r>
      <w:r w:rsidRPr="008849F6">
        <w:t>spisywaniu protokołów z przeglądu i z usunięcia wad,</w:t>
      </w:r>
    </w:p>
    <w:p w:rsidR="00310591" w:rsidRPr="008849F6" w:rsidRDefault="00310591" w:rsidP="00176EE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8849F6">
        <w:t>udział w czynnościach odbiorów ostatecznych i pogwarancyjnych robót objętych Umową.</w:t>
      </w:r>
    </w:p>
    <w:p w:rsidR="00A72B55" w:rsidRPr="008849F6" w:rsidRDefault="00A72B55" w:rsidP="00310591">
      <w:pPr>
        <w:autoSpaceDE w:val="0"/>
        <w:autoSpaceDN w:val="0"/>
        <w:adjustRightInd w:val="0"/>
        <w:rPr>
          <w:b/>
          <w:bCs/>
        </w:rPr>
      </w:pPr>
    </w:p>
    <w:p w:rsidR="00A72B55" w:rsidRPr="008849F6" w:rsidRDefault="00310591" w:rsidP="00A72B55">
      <w:pPr>
        <w:autoSpaceDE w:val="0"/>
        <w:autoSpaceDN w:val="0"/>
        <w:adjustRightInd w:val="0"/>
        <w:jc w:val="center"/>
        <w:rPr>
          <w:b/>
          <w:bCs/>
        </w:rPr>
      </w:pPr>
      <w:r w:rsidRPr="008849F6">
        <w:rPr>
          <w:b/>
          <w:bCs/>
        </w:rPr>
        <w:t>§ 7.</w:t>
      </w:r>
    </w:p>
    <w:p w:rsidR="00310591" w:rsidRPr="008849F6" w:rsidRDefault="00310591" w:rsidP="00B655A8">
      <w:pPr>
        <w:autoSpaceDE w:val="0"/>
        <w:autoSpaceDN w:val="0"/>
        <w:adjustRightInd w:val="0"/>
        <w:jc w:val="both"/>
      </w:pPr>
      <w:r w:rsidRPr="008849F6">
        <w:rPr>
          <w:bCs/>
        </w:rPr>
        <w:t>1.</w:t>
      </w:r>
      <w:r w:rsidRPr="008849F6">
        <w:rPr>
          <w:b/>
          <w:bCs/>
        </w:rPr>
        <w:t xml:space="preserve"> </w:t>
      </w:r>
      <w:r w:rsidRPr="008849F6">
        <w:t>Zgodnie ze złożoną ofertą Nadzór wykona przedmiot umowy o którym mowa</w:t>
      </w:r>
      <w:r w:rsidR="00A72B55" w:rsidRPr="008849F6">
        <w:t xml:space="preserve"> </w:t>
      </w:r>
      <w:r w:rsidRPr="008849F6">
        <w:t>w § 1 z udziałem Podwykonawcy (-</w:t>
      </w:r>
      <w:r w:rsidR="00A72B55" w:rsidRPr="008849F6">
        <w:t>ów) ………………………………………………….</w:t>
      </w:r>
      <w:r w:rsidR="00BC27CF">
        <w:t>………………</w:t>
      </w:r>
      <w:r w:rsidR="00B655A8" w:rsidRPr="008849F6">
        <w:t xml:space="preserve">, </w:t>
      </w:r>
      <w:r w:rsidRPr="008849F6">
        <w:t>za działania lub zaniechania którego (-</w:t>
      </w:r>
      <w:proofErr w:type="spellStart"/>
      <w:r w:rsidRPr="008849F6">
        <w:t>ych</w:t>
      </w:r>
      <w:proofErr w:type="spellEnd"/>
      <w:r w:rsidRPr="008849F6">
        <w:t>)</w:t>
      </w:r>
      <w:r w:rsidR="00A72B55" w:rsidRPr="008849F6">
        <w:t xml:space="preserve"> </w:t>
      </w:r>
      <w:r w:rsidRPr="008849F6">
        <w:t>ponosi pełną odpowiedzialność.</w:t>
      </w:r>
    </w:p>
    <w:p w:rsidR="00310591" w:rsidRPr="008849F6" w:rsidRDefault="00310591" w:rsidP="00B655A8">
      <w:pPr>
        <w:autoSpaceDE w:val="0"/>
        <w:autoSpaceDN w:val="0"/>
        <w:adjustRightInd w:val="0"/>
        <w:jc w:val="both"/>
      </w:pPr>
      <w:r w:rsidRPr="008849F6">
        <w:rPr>
          <w:bCs/>
        </w:rPr>
        <w:t>2</w:t>
      </w:r>
      <w:r w:rsidRPr="008849F6">
        <w:rPr>
          <w:b/>
          <w:bCs/>
        </w:rPr>
        <w:t xml:space="preserve">. </w:t>
      </w:r>
      <w:r w:rsidRPr="008849F6">
        <w:t>Powierzenie wykonania części przedmiotu zamówienia Podwykonawcy (-om) wymaga</w:t>
      </w:r>
      <w:r w:rsidR="00B655A8" w:rsidRPr="008849F6">
        <w:t xml:space="preserve"> </w:t>
      </w:r>
      <w:r w:rsidRPr="008849F6">
        <w:t xml:space="preserve">zawarcia </w:t>
      </w:r>
      <w:r w:rsidRPr="008849F6">
        <w:rPr>
          <w:b/>
          <w:bCs/>
        </w:rPr>
        <w:t>umowy o podwykonawstwo</w:t>
      </w:r>
      <w:r w:rsidRPr="008849F6">
        <w:t>, przez którą należy rozumieć umowę w formie pisemnej</w:t>
      </w:r>
      <w:r w:rsidR="00B655A8" w:rsidRPr="008849F6">
        <w:t xml:space="preserve"> </w:t>
      </w:r>
      <w:r w:rsidRPr="008849F6">
        <w:t>o charakterze odpłatnym</w:t>
      </w:r>
      <w:r w:rsidR="00B655A8" w:rsidRPr="008849F6">
        <w:t xml:space="preserve">, której przedmiotem są usługi </w:t>
      </w:r>
      <w:r w:rsidRPr="008849F6">
        <w:t>stanowiące</w:t>
      </w:r>
      <w:r w:rsidR="00B655A8" w:rsidRPr="008849F6">
        <w:t xml:space="preserve"> </w:t>
      </w:r>
      <w:r w:rsidRPr="008849F6">
        <w:t>część zamówienia publicznego, zawartą pomiędzy Nadzorem a innym podmiotem (Podwykonawcą),</w:t>
      </w:r>
      <w:r w:rsidR="00B655A8" w:rsidRPr="008849F6">
        <w:t xml:space="preserve"> </w:t>
      </w:r>
      <w:r w:rsidRPr="008849F6">
        <w:t>a także między Podwykonawcą a dalszym Podwykonawcą lub między dalszymi Podwykonawcami.</w:t>
      </w:r>
      <w:r w:rsidR="00B655A8" w:rsidRPr="008849F6">
        <w:t xml:space="preserve"> </w:t>
      </w:r>
      <w:r w:rsidRPr="008849F6">
        <w:t>Umowy o podwykonawstwo stanowią załącznik do umowy.</w:t>
      </w:r>
    </w:p>
    <w:p w:rsidR="00310591" w:rsidRDefault="00310591" w:rsidP="00B655A8">
      <w:pPr>
        <w:autoSpaceDE w:val="0"/>
        <w:autoSpaceDN w:val="0"/>
        <w:adjustRightInd w:val="0"/>
        <w:jc w:val="both"/>
      </w:pPr>
      <w:r w:rsidRPr="008849F6">
        <w:rPr>
          <w:bCs/>
        </w:rPr>
        <w:t>3.</w:t>
      </w:r>
      <w:r w:rsidRPr="008849F6">
        <w:rPr>
          <w:b/>
          <w:bCs/>
        </w:rPr>
        <w:t xml:space="preserve"> </w:t>
      </w:r>
      <w:r w:rsidRPr="008849F6">
        <w:t>Zmiana Podwykonawcy, rezygnacja z Podwykonawcy lub wprowadzenie nowego</w:t>
      </w:r>
      <w:r w:rsidR="00B655A8" w:rsidRPr="008849F6">
        <w:t xml:space="preserve"> </w:t>
      </w:r>
      <w:r w:rsidRPr="008849F6">
        <w:t>Podwykonawcy podczas realizacji umowy możliwa będzie jedynie za zgodą Zamawiającego.</w:t>
      </w:r>
    </w:p>
    <w:p w:rsidR="00964BA7" w:rsidRDefault="00964BA7" w:rsidP="00B655A8">
      <w:pPr>
        <w:autoSpaceDE w:val="0"/>
        <w:autoSpaceDN w:val="0"/>
        <w:adjustRightInd w:val="0"/>
        <w:jc w:val="both"/>
      </w:pPr>
    </w:p>
    <w:p w:rsidR="00964BA7" w:rsidRPr="008849F6" w:rsidRDefault="00964BA7" w:rsidP="00B655A8">
      <w:pPr>
        <w:autoSpaceDE w:val="0"/>
        <w:autoSpaceDN w:val="0"/>
        <w:adjustRightInd w:val="0"/>
        <w:jc w:val="both"/>
      </w:pPr>
    </w:p>
    <w:p w:rsidR="00310591" w:rsidRPr="008849F6" w:rsidRDefault="00310591" w:rsidP="00B655A8">
      <w:pPr>
        <w:autoSpaceDE w:val="0"/>
        <w:autoSpaceDN w:val="0"/>
        <w:adjustRightInd w:val="0"/>
        <w:jc w:val="both"/>
      </w:pPr>
      <w:r w:rsidRPr="008849F6">
        <w:rPr>
          <w:bCs/>
        </w:rPr>
        <w:t xml:space="preserve">4. </w:t>
      </w:r>
      <w:r w:rsidRPr="008849F6">
        <w:t>Jeżeli zmiana lub rezygnacja z Podwykonawcy do</w:t>
      </w:r>
      <w:r w:rsidR="00432B32" w:rsidRPr="008849F6">
        <w:t>tyczy podmiotu, na którego zasobach</w:t>
      </w:r>
      <w:r w:rsidR="00B655A8" w:rsidRPr="008849F6">
        <w:t xml:space="preserve"> </w:t>
      </w:r>
      <w:r w:rsidRPr="008849F6">
        <w:t xml:space="preserve">Wykonawca polegał na zasadach określonych w art. 22a ustawy </w:t>
      </w:r>
      <w:r w:rsidRPr="008849F6">
        <w:rPr>
          <w:i/>
          <w:iCs/>
        </w:rPr>
        <w:t>Prawo zamówień publicznych</w:t>
      </w:r>
      <w:r w:rsidR="00B655A8" w:rsidRPr="008849F6">
        <w:rPr>
          <w:i/>
          <w:iCs/>
        </w:rPr>
        <w:t>,</w:t>
      </w:r>
      <w:r w:rsidRPr="008849F6">
        <w:t xml:space="preserve"> w</w:t>
      </w:r>
      <w:r w:rsidR="00B655A8" w:rsidRPr="008849F6">
        <w:t xml:space="preserve"> </w:t>
      </w:r>
      <w:r w:rsidRPr="008849F6">
        <w:t>celu potwierdzenia spełnienia wykazania spełnienia warunków udziału w postępowaniu, o których</w:t>
      </w:r>
      <w:r w:rsidR="00B655A8" w:rsidRPr="008849F6">
        <w:t xml:space="preserve"> </w:t>
      </w:r>
      <w:r w:rsidRPr="008849F6">
        <w:t xml:space="preserve">mowa </w:t>
      </w:r>
      <w:r w:rsidR="00BC27CF">
        <w:br/>
      </w:r>
      <w:r w:rsidRPr="008849F6">
        <w:t>w art. 22 ust. 1b ww. ustawy, Wykonawca jest obowiązany wykazać Zamawiającemu, iż</w:t>
      </w:r>
      <w:r w:rsidR="00B655A8" w:rsidRPr="008849F6">
        <w:t xml:space="preserve"> </w:t>
      </w:r>
      <w:r w:rsidRPr="008849F6">
        <w:t>proponowany inny Podwykonawca lub Wykonawca samodzielnie spełnia je w stopniu nie mniejszym</w:t>
      </w:r>
      <w:r w:rsidR="00B655A8" w:rsidRPr="008849F6">
        <w:t xml:space="preserve"> </w:t>
      </w:r>
      <w:r w:rsidRPr="008849F6">
        <w:t>niż wymagany w trakcie postępowania o udzielenie zamówienia, o którym mowa w § 1 ust.1.</w:t>
      </w:r>
    </w:p>
    <w:p w:rsidR="00BC27CF" w:rsidRDefault="00BC27CF" w:rsidP="00A72B55">
      <w:pPr>
        <w:autoSpaceDE w:val="0"/>
        <w:autoSpaceDN w:val="0"/>
        <w:adjustRightInd w:val="0"/>
        <w:jc w:val="center"/>
        <w:rPr>
          <w:b/>
          <w:bCs/>
        </w:rPr>
      </w:pPr>
    </w:p>
    <w:p w:rsidR="00A72B55" w:rsidRPr="008849F6" w:rsidRDefault="00310591" w:rsidP="00A72B55">
      <w:pPr>
        <w:autoSpaceDE w:val="0"/>
        <w:autoSpaceDN w:val="0"/>
        <w:adjustRightInd w:val="0"/>
        <w:jc w:val="center"/>
        <w:rPr>
          <w:b/>
          <w:bCs/>
        </w:rPr>
      </w:pPr>
      <w:r w:rsidRPr="008849F6">
        <w:rPr>
          <w:b/>
          <w:bCs/>
        </w:rPr>
        <w:t>§ 8.</w:t>
      </w:r>
    </w:p>
    <w:p w:rsidR="00310591" w:rsidRPr="008849F6" w:rsidRDefault="00310591" w:rsidP="00B655A8">
      <w:pPr>
        <w:autoSpaceDE w:val="0"/>
        <w:autoSpaceDN w:val="0"/>
        <w:adjustRightInd w:val="0"/>
        <w:jc w:val="both"/>
      </w:pPr>
      <w:r w:rsidRPr="008849F6">
        <w:rPr>
          <w:bCs/>
        </w:rPr>
        <w:t>1.</w:t>
      </w:r>
      <w:r w:rsidRPr="008849F6">
        <w:rPr>
          <w:b/>
          <w:bCs/>
        </w:rPr>
        <w:t xml:space="preserve"> </w:t>
      </w:r>
      <w:r w:rsidRPr="008849F6">
        <w:t xml:space="preserve">Ustala się umowną </w:t>
      </w:r>
      <w:r w:rsidRPr="008849F6">
        <w:rPr>
          <w:bCs/>
        </w:rPr>
        <w:t>ryczałtową wartość wynagrodzenia</w:t>
      </w:r>
      <w:r w:rsidRPr="008849F6">
        <w:rPr>
          <w:b/>
          <w:bCs/>
        </w:rPr>
        <w:t xml:space="preserve"> </w:t>
      </w:r>
      <w:r w:rsidRPr="008849F6">
        <w:t>przysługującego Nadzorowi</w:t>
      </w:r>
      <w:r w:rsidR="00B655A8" w:rsidRPr="008849F6">
        <w:t xml:space="preserve"> </w:t>
      </w:r>
      <w:r w:rsidRPr="008849F6">
        <w:t xml:space="preserve">za wykonanie przedmiotu umowy na kwotę: </w:t>
      </w:r>
      <w:r w:rsidR="006A15E9" w:rsidRPr="008849F6">
        <w:rPr>
          <w:b/>
        </w:rPr>
        <w:t>…………………….</w:t>
      </w:r>
      <w:r w:rsidR="00A912F0" w:rsidRPr="008849F6">
        <w:rPr>
          <w:b/>
        </w:rPr>
        <w:t xml:space="preserve"> </w:t>
      </w:r>
      <w:r w:rsidRPr="008849F6">
        <w:rPr>
          <w:b/>
        </w:rPr>
        <w:t>zł brutto</w:t>
      </w:r>
      <w:r w:rsidR="006A15E9" w:rsidRPr="008849F6">
        <w:t xml:space="preserve"> (słownie brutto: …………………………….</w:t>
      </w:r>
      <w:r w:rsidR="00AA4F67">
        <w:t xml:space="preserve"> </w:t>
      </w:r>
      <w:r w:rsidR="00A912F0" w:rsidRPr="008849F6">
        <w:t>zł 00/100).</w:t>
      </w:r>
    </w:p>
    <w:p w:rsidR="00310591" w:rsidRPr="008849F6" w:rsidRDefault="00310591" w:rsidP="00B655A8">
      <w:pPr>
        <w:autoSpaceDE w:val="0"/>
        <w:autoSpaceDN w:val="0"/>
        <w:adjustRightInd w:val="0"/>
        <w:jc w:val="both"/>
      </w:pPr>
      <w:r w:rsidRPr="008849F6">
        <w:rPr>
          <w:bCs/>
        </w:rPr>
        <w:t>2</w:t>
      </w:r>
      <w:r w:rsidRPr="008849F6">
        <w:rPr>
          <w:b/>
          <w:bCs/>
        </w:rPr>
        <w:t xml:space="preserve">. </w:t>
      </w:r>
      <w:r w:rsidRPr="008849F6">
        <w:t>Określone w ust. 1 wynagrodzenie jest niezmienne przez cały okres obowiązywania</w:t>
      </w:r>
      <w:r w:rsidR="00B655A8" w:rsidRPr="008849F6">
        <w:t xml:space="preserve"> </w:t>
      </w:r>
      <w:r w:rsidRPr="008849F6">
        <w:t>niniejszej umowy, który został określony w § 2.</w:t>
      </w:r>
    </w:p>
    <w:p w:rsidR="00310591" w:rsidRPr="008849F6" w:rsidRDefault="00B655A8" w:rsidP="00A72B55">
      <w:pPr>
        <w:autoSpaceDE w:val="0"/>
        <w:autoSpaceDN w:val="0"/>
        <w:adjustRightInd w:val="0"/>
        <w:jc w:val="both"/>
      </w:pPr>
      <w:r w:rsidRPr="008849F6">
        <w:rPr>
          <w:bCs/>
        </w:rPr>
        <w:t>3</w:t>
      </w:r>
      <w:r w:rsidR="00310591" w:rsidRPr="008849F6">
        <w:rPr>
          <w:bCs/>
        </w:rPr>
        <w:t>.</w:t>
      </w:r>
      <w:r w:rsidR="00310591" w:rsidRPr="008849F6">
        <w:rPr>
          <w:b/>
          <w:bCs/>
        </w:rPr>
        <w:t xml:space="preserve"> </w:t>
      </w:r>
      <w:r w:rsidR="00310591" w:rsidRPr="008849F6">
        <w:t>Płatność za przedmiot umowy odbywać si</w:t>
      </w:r>
      <w:r w:rsidR="005C7235" w:rsidRPr="008849F6">
        <w:t>ę będzie na podstawie protokołu</w:t>
      </w:r>
      <w:r w:rsidR="00BC27CF">
        <w:t xml:space="preserve"> i </w:t>
      </w:r>
      <w:r w:rsidR="00310591" w:rsidRPr="008849F6">
        <w:t>faktury końcowej za</w:t>
      </w:r>
      <w:r w:rsidR="00A72B55" w:rsidRPr="008849F6">
        <w:t xml:space="preserve"> </w:t>
      </w:r>
      <w:r w:rsidR="00310591" w:rsidRPr="008849F6">
        <w:t>wykonaną usługę, wystawianych na adres:</w:t>
      </w:r>
    </w:p>
    <w:p w:rsidR="00310591" w:rsidRPr="008849F6" w:rsidRDefault="00310591" w:rsidP="00712BF6">
      <w:pPr>
        <w:autoSpaceDE w:val="0"/>
        <w:autoSpaceDN w:val="0"/>
        <w:adjustRightInd w:val="0"/>
      </w:pPr>
      <w:r w:rsidRPr="008849F6">
        <w:t xml:space="preserve">Nabywca: </w:t>
      </w:r>
      <w:r w:rsidR="00A72B55" w:rsidRPr="008849F6">
        <w:t>Powiat Świdnicki w Świdniku</w:t>
      </w:r>
    </w:p>
    <w:p w:rsidR="00A72B55" w:rsidRPr="008849F6" w:rsidRDefault="00A72B55" w:rsidP="00712BF6">
      <w:pPr>
        <w:autoSpaceDE w:val="0"/>
        <w:autoSpaceDN w:val="0"/>
        <w:adjustRightInd w:val="0"/>
      </w:pPr>
      <w:r w:rsidRPr="008849F6">
        <w:t>ul. Niepodległości 13</w:t>
      </w:r>
      <w:r w:rsidR="00BC27CF">
        <w:t xml:space="preserve">, </w:t>
      </w:r>
      <w:r w:rsidR="00086713" w:rsidRPr="008849F6">
        <w:t>21-04</w:t>
      </w:r>
      <w:r w:rsidRPr="008849F6">
        <w:t>0 Świdnik</w:t>
      </w:r>
    </w:p>
    <w:p w:rsidR="00310591" w:rsidRPr="008849F6" w:rsidRDefault="00A72B55" w:rsidP="00712BF6">
      <w:pPr>
        <w:autoSpaceDE w:val="0"/>
        <w:autoSpaceDN w:val="0"/>
        <w:adjustRightInd w:val="0"/>
      </w:pPr>
      <w:r w:rsidRPr="008849F6">
        <w:t>NIP: 712-290-45-39</w:t>
      </w:r>
    </w:p>
    <w:p w:rsidR="00310591" w:rsidRPr="008849F6" w:rsidRDefault="00310591" w:rsidP="00712BF6">
      <w:pPr>
        <w:autoSpaceDE w:val="0"/>
        <w:autoSpaceDN w:val="0"/>
        <w:adjustRightInd w:val="0"/>
      </w:pPr>
      <w:r w:rsidRPr="008849F6">
        <w:t xml:space="preserve">Odbiorca: </w:t>
      </w:r>
      <w:r w:rsidR="00A72B55" w:rsidRPr="008849F6">
        <w:t>Zespół Szkół w Piaskach</w:t>
      </w:r>
    </w:p>
    <w:p w:rsidR="00310591" w:rsidRPr="008849F6" w:rsidRDefault="00A72B55" w:rsidP="00712BF6">
      <w:pPr>
        <w:autoSpaceDE w:val="0"/>
        <w:autoSpaceDN w:val="0"/>
        <w:adjustRightInd w:val="0"/>
      </w:pPr>
      <w:r w:rsidRPr="008849F6">
        <w:t>ul. Partyzantów 19</w:t>
      </w:r>
      <w:r w:rsidR="00BC27CF">
        <w:t xml:space="preserve">, </w:t>
      </w:r>
      <w:r w:rsidRPr="008849F6">
        <w:t>21-050 Piaski</w:t>
      </w:r>
    </w:p>
    <w:p w:rsidR="00310591" w:rsidRPr="008849F6" w:rsidRDefault="00B655A8" w:rsidP="00A72B55">
      <w:pPr>
        <w:autoSpaceDE w:val="0"/>
        <w:autoSpaceDN w:val="0"/>
        <w:adjustRightInd w:val="0"/>
        <w:jc w:val="both"/>
      </w:pPr>
      <w:r w:rsidRPr="00E47E06">
        <w:rPr>
          <w:bCs/>
        </w:rPr>
        <w:t>4</w:t>
      </w:r>
      <w:r w:rsidR="00310591" w:rsidRPr="00E47E06">
        <w:rPr>
          <w:bCs/>
        </w:rPr>
        <w:t>.</w:t>
      </w:r>
      <w:r w:rsidR="00310591" w:rsidRPr="00E47E06">
        <w:t xml:space="preserve"> Faktura</w:t>
      </w:r>
      <w:r w:rsidR="00144E18">
        <w:t xml:space="preserve"> końcowa płatna w terminie 14</w:t>
      </w:r>
      <w:r w:rsidR="00310591" w:rsidRPr="008849F6">
        <w:t xml:space="preserve"> d</w:t>
      </w:r>
      <w:r w:rsidR="006C71BB" w:rsidRPr="008849F6">
        <w:t>ni od daty złożenia faktury, na rachunek bankowy</w:t>
      </w:r>
      <w:r w:rsidR="00310591" w:rsidRPr="008849F6">
        <w:t xml:space="preserve"> Nadzoru</w:t>
      </w:r>
      <w:r w:rsidR="00A72B55" w:rsidRPr="008849F6">
        <w:t xml:space="preserve"> </w:t>
      </w:r>
      <w:r w:rsidR="00310591" w:rsidRPr="008849F6">
        <w:t>wskazane na fakturze. Podstawę wystawienia faktury końcowej przez Nadzór stanowić będzie</w:t>
      </w:r>
      <w:r w:rsidR="00A72B55" w:rsidRPr="008849F6">
        <w:t xml:space="preserve"> </w:t>
      </w:r>
      <w:r w:rsidR="00310591" w:rsidRPr="008849F6">
        <w:t>protokół odbioru końcowego wykonania robót.</w:t>
      </w:r>
    </w:p>
    <w:p w:rsidR="00310591" w:rsidRPr="008849F6" w:rsidRDefault="00B655A8" w:rsidP="00310591">
      <w:pPr>
        <w:autoSpaceDE w:val="0"/>
        <w:autoSpaceDN w:val="0"/>
        <w:adjustRightInd w:val="0"/>
      </w:pPr>
      <w:r w:rsidRPr="008849F6">
        <w:rPr>
          <w:bCs/>
        </w:rPr>
        <w:t>5</w:t>
      </w:r>
      <w:r w:rsidR="00310591" w:rsidRPr="008849F6">
        <w:rPr>
          <w:bCs/>
        </w:rPr>
        <w:t>.</w:t>
      </w:r>
      <w:r w:rsidR="00310591" w:rsidRPr="008849F6">
        <w:rPr>
          <w:b/>
          <w:bCs/>
        </w:rPr>
        <w:t xml:space="preserve"> </w:t>
      </w:r>
      <w:r w:rsidR="00310591" w:rsidRPr="008849F6">
        <w:t>Za datę zapłaty uważa się datę obciążenia rachunku Zamawiającego.</w:t>
      </w:r>
    </w:p>
    <w:p w:rsidR="00A72B55" w:rsidRPr="008849F6" w:rsidRDefault="00A72B55" w:rsidP="00310591">
      <w:pPr>
        <w:autoSpaceDE w:val="0"/>
        <w:autoSpaceDN w:val="0"/>
        <w:adjustRightInd w:val="0"/>
        <w:rPr>
          <w:b/>
          <w:bCs/>
        </w:rPr>
      </w:pPr>
    </w:p>
    <w:p w:rsidR="00A72B55" w:rsidRPr="008849F6" w:rsidRDefault="00310591" w:rsidP="00656DA5">
      <w:pPr>
        <w:autoSpaceDE w:val="0"/>
        <w:autoSpaceDN w:val="0"/>
        <w:adjustRightInd w:val="0"/>
        <w:jc w:val="center"/>
        <w:rPr>
          <w:b/>
          <w:bCs/>
        </w:rPr>
      </w:pPr>
      <w:r w:rsidRPr="008849F6">
        <w:rPr>
          <w:b/>
          <w:bCs/>
        </w:rPr>
        <w:t>§ 9.</w:t>
      </w:r>
    </w:p>
    <w:p w:rsidR="00310591" w:rsidRPr="008849F6" w:rsidRDefault="00310591" w:rsidP="00A31393">
      <w:pPr>
        <w:autoSpaceDE w:val="0"/>
        <w:autoSpaceDN w:val="0"/>
        <w:adjustRightInd w:val="0"/>
        <w:jc w:val="both"/>
      </w:pPr>
      <w:r w:rsidRPr="008849F6">
        <w:rPr>
          <w:bCs/>
        </w:rPr>
        <w:t xml:space="preserve">1. </w:t>
      </w:r>
      <w:r w:rsidRPr="008849F6">
        <w:t>Nadzór przedłoży Zamawiającemu kopię aktualnej polisy ubezpieczenia od</w:t>
      </w:r>
      <w:r w:rsidR="00A31393" w:rsidRPr="008849F6">
        <w:t xml:space="preserve"> </w:t>
      </w:r>
      <w:r w:rsidRPr="008849F6">
        <w:t>odpowiedzialności cywilnej w zakresie prowadzonej działalności gospodarczej, obejmującej okres</w:t>
      </w:r>
      <w:r w:rsidR="00A31393" w:rsidRPr="008849F6">
        <w:t xml:space="preserve"> </w:t>
      </w:r>
      <w:r w:rsidRPr="008849F6">
        <w:t>realizacji i na sumę ubezpieczenia n</w:t>
      </w:r>
      <w:r w:rsidR="00A31393" w:rsidRPr="008849F6">
        <w:t xml:space="preserve">ie mniejszą </w:t>
      </w:r>
      <w:r w:rsidR="00AA4F67">
        <w:t>niż 1</w:t>
      </w:r>
      <w:r w:rsidRPr="008849F6">
        <w:t>00 000,00 zł stanowiącą załącznik do umowy,</w:t>
      </w:r>
      <w:r w:rsidR="00A31393" w:rsidRPr="008849F6">
        <w:t xml:space="preserve"> </w:t>
      </w:r>
      <w:r w:rsidRPr="008849F6">
        <w:t>Ubezpieczenie OC winno obejmować również szkody wyrządzone przez wszystkich podwykonawców.</w:t>
      </w:r>
    </w:p>
    <w:p w:rsidR="00310591" w:rsidRPr="008849F6" w:rsidRDefault="00310591" w:rsidP="00A31393">
      <w:pPr>
        <w:autoSpaceDE w:val="0"/>
        <w:autoSpaceDN w:val="0"/>
        <w:adjustRightInd w:val="0"/>
        <w:jc w:val="both"/>
      </w:pPr>
      <w:r w:rsidRPr="008849F6">
        <w:rPr>
          <w:bCs/>
        </w:rPr>
        <w:t xml:space="preserve">2. </w:t>
      </w:r>
      <w:r w:rsidRPr="008849F6">
        <w:t>W przypadku, gdy termin obowiązywania polisy będzie się kończył przed terminem</w:t>
      </w:r>
      <w:r w:rsidR="00A31393" w:rsidRPr="008849F6">
        <w:t xml:space="preserve"> </w:t>
      </w:r>
      <w:r w:rsidRPr="008849F6">
        <w:t>zakończenia umowy, Nadzór na 4 dni przed upływem tego terminu, ma obowiązek przedłożyć</w:t>
      </w:r>
      <w:r w:rsidR="00A31393" w:rsidRPr="008849F6">
        <w:t xml:space="preserve"> </w:t>
      </w:r>
      <w:r w:rsidRPr="008849F6">
        <w:t>Zamawiającemu dokument o kontynuacji ubezpieczenia.</w:t>
      </w:r>
    </w:p>
    <w:p w:rsidR="00A72B55" w:rsidRPr="008849F6" w:rsidRDefault="00A72B55" w:rsidP="00310591">
      <w:pPr>
        <w:autoSpaceDE w:val="0"/>
        <w:autoSpaceDN w:val="0"/>
        <w:adjustRightInd w:val="0"/>
        <w:rPr>
          <w:b/>
          <w:bCs/>
        </w:rPr>
      </w:pPr>
    </w:p>
    <w:p w:rsidR="00A72B55" w:rsidRPr="008849F6" w:rsidRDefault="00656DA5" w:rsidP="00A72B55">
      <w:pPr>
        <w:autoSpaceDE w:val="0"/>
        <w:autoSpaceDN w:val="0"/>
        <w:adjustRightInd w:val="0"/>
        <w:jc w:val="center"/>
        <w:rPr>
          <w:b/>
          <w:bCs/>
        </w:rPr>
      </w:pPr>
      <w:r w:rsidRPr="008849F6">
        <w:rPr>
          <w:b/>
          <w:bCs/>
        </w:rPr>
        <w:t>§ 10.</w:t>
      </w:r>
    </w:p>
    <w:p w:rsidR="00310591" w:rsidRPr="008849F6" w:rsidRDefault="00310591" w:rsidP="00310591">
      <w:pPr>
        <w:autoSpaceDE w:val="0"/>
        <w:autoSpaceDN w:val="0"/>
        <w:adjustRightInd w:val="0"/>
      </w:pPr>
      <w:r w:rsidRPr="008849F6">
        <w:rPr>
          <w:bCs/>
        </w:rPr>
        <w:t>1.</w:t>
      </w:r>
      <w:r w:rsidRPr="008849F6">
        <w:rPr>
          <w:b/>
          <w:bCs/>
        </w:rPr>
        <w:t xml:space="preserve"> </w:t>
      </w:r>
      <w:r w:rsidRPr="008849F6">
        <w:t>Nadzór zapłaci Zamawiającemu karę umowną w wysokości:</w:t>
      </w:r>
    </w:p>
    <w:p w:rsidR="00186C23" w:rsidRDefault="00310591" w:rsidP="00186C23">
      <w:pPr>
        <w:autoSpaceDE w:val="0"/>
        <w:autoSpaceDN w:val="0"/>
        <w:adjustRightInd w:val="0"/>
        <w:ind w:left="284"/>
        <w:jc w:val="both"/>
      </w:pPr>
      <w:r w:rsidRPr="008849F6">
        <w:t>1) 20 % wynagrodzenia brutto, o którym mowa w § 8 ust 1 w przypadku odstąpienia od</w:t>
      </w:r>
      <w:r w:rsidR="00A72B55" w:rsidRPr="008849F6">
        <w:t xml:space="preserve"> U</w:t>
      </w:r>
      <w:r w:rsidRPr="008849F6">
        <w:t>mowy</w:t>
      </w:r>
      <w:r w:rsidR="00A72B55" w:rsidRPr="008849F6">
        <w:t xml:space="preserve"> </w:t>
      </w:r>
      <w:r w:rsidR="004904E1" w:rsidRPr="008849F6">
        <w:br/>
      </w:r>
      <w:r w:rsidRPr="008849F6">
        <w:t>z powodu okoliczności, za które odpowiada Nadzór;</w:t>
      </w:r>
    </w:p>
    <w:p w:rsidR="00186C23" w:rsidRDefault="00310591" w:rsidP="00186C23">
      <w:pPr>
        <w:autoSpaceDE w:val="0"/>
        <w:autoSpaceDN w:val="0"/>
        <w:adjustRightInd w:val="0"/>
        <w:ind w:left="284"/>
        <w:jc w:val="both"/>
      </w:pPr>
      <w:r w:rsidRPr="008849F6">
        <w:t>2)</w:t>
      </w:r>
      <w:r w:rsidR="00BF236B" w:rsidRPr="008849F6">
        <w:t xml:space="preserve"> </w:t>
      </w:r>
      <w:r w:rsidRPr="008849F6">
        <w:t>za zawarcie umowy przez Nadzór z Podwykonawcą bez zgody Zamawiającego</w:t>
      </w:r>
      <w:r w:rsidR="00A72B55" w:rsidRPr="008849F6">
        <w:t xml:space="preserve"> </w:t>
      </w:r>
      <w:r w:rsidRPr="008849F6">
        <w:t>w wysokości 0,1 % wynagrodzenia umownego brutto za każdy taki przypadek;</w:t>
      </w:r>
    </w:p>
    <w:p w:rsidR="00310591" w:rsidRPr="008849F6" w:rsidRDefault="00BF236B" w:rsidP="00186C23">
      <w:pPr>
        <w:autoSpaceDE w:val="0"/>
        <w:autoSpaceDN w:val="0"/>
        <w:adjustRightInd w:val="0"/>
        <w:ind w:left="284"/>
        <w:jc w:val="both"/>
      </w:pPr>
      <w:r w:rsidRPr="008849F6">
        <w:t>3</w:t>
      </w:r>
      <w:r w:rsidR="004904E1" w:rsidRPr="008849F6">
        <w:t xml:space="preserve">) </w:t>
      </w:r>
      <w:r w:rsidR="00310591" w:rsidRPr="008849F6">
        <w:t>za każdy dzień opóźnienia za nie zrealizowanie obowiązku przedłużenia terminu</w:t>
      </w:r>
      <w:r w:rsidR="00A72B55" w:rsidRPr="008849F6">
        <w:t xml:space="preserve"> </w:t>
      </w:r>
      <w:r w:rsidR="00310591" w:rsidRPr="008849F6">
        <w:t>ważności ube</w:t>
      </w:r>
      <w:r w:rsidR="004904E1" w:rsidRPr="008849F6">
        <w:t xml:space="preserve">zpieczenia, o którym mowa w § 9 </w:t>
      </w:r>
      <w:r w:rsidR="00310591" w:rsidRPr="008849F6">
        <w:t>ust. 1 w wysokości 0,05 %</w:t>
      </w:r>
      <w:r w:rsidR="00A72B55" w:rsidRPr="008849F6">
        <w:t xml:space="preserve"> </w:t>
      </w:r>
      <w:r w:rsidR="00310591" w:rsidRPr="008849F6">
        <w:t>wynagrodzenia umownego brutto;</w:t>
      </w:r>
    </w:p>
    <w:p w:rsidR="00310591" w:rsidRPr="008849F6" w:rsidRDefault="00310591" w:rsidP="00A72B55">
      <w:pPr>
        <w:autoSpaceDE w:val="0"/>
        <w:autoSpaceDN w:val="0"/>
        <w:adjustRightInd w:val="0"/>
        <w:jc w:val="both"/>
      </w:pPr>
      <w:r w:rsidRPr="008849F6">
        <w:rPr>
          <w:bCs/>
        </w:rPr>
        <w:t xml:space="preserve">2. </w:t>
      </w:r>
      <w:r w:rsidRPr="008849F6">
        <w:t>Zamawiający zapłaci Nadzorowi karę umowną w wysokości 20 % wynagrodzenia brutto,</w:t>
      </w:r>
      <w:r w:rsidR="00A72B55" w:rsidRPr="008849F6">
        <w:t xml:space="preserve"> </w:t>
      </w:r>
      <w:r w:rsidRPr="008849F6">
        <w:t>o którym mowa w § 8 ust 1 w przypadku odstąpienia od umowy z powodu okoliczności, za które</w:t>
      </w:r>
      <w:r w:rsidR="00A72B55" w:rsidRPr="008849F6">
        <w:t xml:space="preserve"> </w:t>
      </w:r>
      <w:r w:rsidRPr="008849F6">
        <w:t>odpowiada Zamawiający.</w:t>
      </w:r>
    </w:p>
    <w:p w:rsidR="008E2E6C" w:rsidRPr="008849F6" w:rsidRDefault="00310591" w:rsidP="000D37AE">
      <w:pPr>
        <w:autoSpaceDE w:val="0"/>
        <w:autoSpaceDN w:val="0"/>
        <w:adjustRightInd w:val="0"/>
        <w:jc w:val="both"/>
      </w:pPr>
      <w:r w:rsidRPr="008849F6">
        <w:rPr>
          <w:bCs/>
        </w:rPr>
        <w:t>3</w:t>
      </w:r>
      <w:r w:rsidRPr="008849F6">
        <w:rPr>
          <w:b/>
          <w:bCs/>
        </w:rPr>
        <w:t xml:space="preserve">. </w:t>
      </w:r>
      <w:r w:rsidRPr="008849F6">
        <w:t>Strony zastrzegają sobie prawo do żądania odszkodowania przewyższającego wysokość</w:t>
      </w:r>
      <w:r w:rsidR="00A72B55" w:rsidRPr="008849F6">
        <w:t xml:space="preserve"> </w:t>
      </w:r>
      <w:r w:rsidRPr="008849F6">
        <w:t>zastrzeżonej kary umownej, o ile wartość faktycznie poniesionych szkód przekracza wysokość kary</w:t>
      </w:r>
      <w:r w:rsidR="00A72B55" w:rsidRPr="008849F6">
        <w:t xml:space="preserve"> </w:t>
      </w:r>
      <w:r w:rsidRPr="008849F6">
        <w:t>umownej.</w:t>
      </w:r>
    </w:p>
    <w:p w:rsidR="00C52EDA" w:rsidRDefault="00C52EDA" w:rsidP="00A72B55">
      <w:pPr>
        <w:autoSpaceDE w:val="0"/>
        <w:autoSpaceDN w:val="0"/>
        <w:adjustRightInd w:val="0"/>
        <w:jc w:val="center"/>
        <w:rPr>
          <w:b/>
          <w:bCs/>
        </w:rPr>
      </w:pPr>
    </w:p>
    <w:p w:rsidR="00964BA7" w:rsidRDefault="00964BA7" w:rsidP="00A72B55">
      <w:pPr>
        <w:autoSpaceDE w:val="0"/>
        <w:autoSpaceDN w:val="0"/>
        <w:adjustRightInd w:val="0"/>
        <w:jc w:val="center"/>
        <w:rPr>
          <w:b/>
          <w:bCs/>
        </w:rPr>
      </w:pPr>
    </w:p>
    <w:p w:rsidR="00A72B55" w:rsidRPr="008849F6" w:rsidRDefault="00310591" w:rsidP="00A72B55">
      <w:pPr>
        <w:autoSpaceDE w:val="0"/>
        <w:autoSpaceDN w:val="0"/>
        <w:adjustRightInd w:val="0"/>
        <w:jc w:val="center"/>
        <w:rPr>
          <w:b/>
          <w:bCs/>
        </w:rPr>
      </w:pPr>
      <w:r w:rsidRPr="008849F6">
        <w:rPr>
          <w:b/>
          <w:bCs/>
        </w:rPr>
        <w:t>§ 1</w:t>
      </w:r>
      <w:r w:rsidR="00C52EDA">
        <w:rPr>
          <w:b/>
          <w:bCs/>
        </w:rPr>
        <w:t>1</w:t>
      </w:r>
      <w:r w:rsidRPr="008849F6">
        <w:rPr>
          <w:b/>
          <w:bCs/>
        </w:rPr>
        <w:t>.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Zamawiający określa następujące warunki, w jakich przewiduje możliwość dokonania</w:t>
      </w:r>
      <w:r w:rsidR="004904E1" w:rsidRPr="008849F6">
        <w:t xml:space="preserve"> </w:t>
      </w:r>
      <w:r w:rsidRPr="008849F6">
        <w:t xml:space="preserve">zmian </w:t>
      </w:r>
      <w:r w:rsidR="004904E1" w:rsidRPr="008849F6">
        <w:br/>
      </w:r>
      <w:r w:rsidRPr="008849F6">
        <w:t>w zawartej umowie: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1) ograniczenie zakresu robót budowlanych, wynikające z braku środków finansowych;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 xml:space="preserve">2) konieczność zmiany zakresu prac, nieistotnych zmian w rozumieniu ustawy </w:t>
      </w:r>
      <w:r w:rsidRPr="008849F6">
        <w:rPr>
          <w:i/>
          <w:iCs/>
        </w:rPr>
        <w:t>Prawo budowlane</w:t>
      </w:r>
      <w:r w:rsidRPr="008849F6">
        <w:t>;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3) zmiana danych podmiotowych dotyczących Nadzoru, lokalizacji siedziby Nadzoru;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4) konieczność wykonania prac wynikających z zaleceń organów administracji architektoniczno –</w:t>
      </w:r>
      <w:r w:rsidR="004904E1" w:rsidRPr="008849F6">
        <w:t xml:space="preserve"> </w:t>
      </w:r>
      <w:r w:rsidRPr="008849F6">
        <w:t>budowlanej, np. nadzoru budowlanego, PIP, wydanych stosownie do ich właściwości;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5) zmiany w składzie zespołu Nadzoru;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6) zmiana wymagań związanych z wydaniem decyzji o pozwoleniu na budowę dla realizowanego</w:t>
      </w:r>
      <w:r w:rsidR="004904E1" w:rsidRPr="008849F6">
        <w:t xml:space="preserve"> </w:t>
      </w:r>
      <w:r w:rsidRPr="008849F6">
        <w:t>zamówienia, wynikające z konieczności wykonania robót zamiennych nie wykraczających</w:t>
      </w:r>
      <w:r w:rsidR="004904E1" w:rsidRPr="008849F6">
        <w:t xml:space="preserve"> </w:t>
      </w:r>
      <w:r w:rsidRPr="008849F6">
        <w:t>poza zakres przedmiotu zamówienia i koniecznych do wykonania całości robót i uzyskania</w:t>
      </w:r>
      <w:r w:rsidR="004904E1" w:rsidRPr="008849F6">
        <w:t xml:space="preserve"> </w:t>
      </w:r>
      <w:r w:rsidRPr="008849F6">
        <w:t>założonego efektu użytkowego,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7) zmiana powszechnie obowiązujących przepisów prawa w zakresie mającym wpływ</w:t>
      </w:r>
      <w:r w:rsidR="004904E1" w:rsidRPr="008849F6">
        <w:t xml:space="preserve"> </w:t>
      </w:r>
      <w:r w:rsidRPr="008849F6">
        <w:t>na realizację przedmiotu zamówienia,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8) w zakresie powierzenia części przedmiotu zamówienia Podwykonawcy(-om) lub dalszym</w:t>
      </w:r>
      <w:r w:rsidR="004904E1" w:rsidRPr="008849F6">
        <w:t xml:space="preserve"> </w:t>
      </w:r>
      <w:r w:rsidRPr="008849F6">
        <w:t>Podwykonawcom lub zmiany Podwykonawców, o których mowa w § 7 ust. 1 lub</w:t>
      </w:r>
      <w:r w:rsidR="004904E1" w:rsidRPr="008849F6">
        <w:t xml:space="preserve"> </w:t>
      </w:r>
      <w:r w:rsidRPr="008849F6">
        <w:t>wprowadzenia innych Podwykonawców i/lub dalszych Podwykonawców, pod warunkiem: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a) potwierdzenie braku podstaw do wykluczenia tych Podwykonawców określonych w</w:t>
      </w:r>
      <w:r w:rsidR="004904E1" w:rsidRPr="008849F6">
        <w:t xml:space="preserve"> </w:t>
      </w:r>
      <w:r w:rsidRPr="008849F6">
        <w:t>postępowaniu o udzielenie zamówienia, którzy są jednocześnie podmiotami trzecimi;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b) spełnienia wymagań określonych w § 7 dotyczących umowy o podwykonawstwo;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9) w zakresie zmiany podmiotu, na którego potencjale opierał się Wykonawca składający ofertę.</w:t>
      </w:r>
      <w:r w:rsidR="004904E1" w:rsidRPr="008849F6">
        <w:t xml:space="preserve"> </w:t>
      </w:r>
      <w:r w:rsidRPr="008849F6">
        <w:t>Zmiana jest możliwa, pod warunkiem, że Nadzór udokumentuje pisemnie Zamawiającemu</w:t>
      </w:r>
      <w:r w:rsidR="004904E1" w:rsidRPr="008849F6">
        <w:t xml:space="preserve"> </w:t>
      </w:r>
      <w:r w:rsidRPr="008849F6">
        <w:t>spełnienie warunków udziału w postępowaniu w takim samym lub większym stopniu i zakresie</w:t>
      </w:r>
      <w:r w:rsidR="004904E1" w:rsidRPr="008849F6">
        <w:t xml:space="preserve"> </w:t>
      </w:r>
      <w:r w:rsidRPr="008849F6">
        <w:t>co podmiot wskazany w ofercie;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10) w przypadku zmiany stawki podatku VAT, wprowadzonej powszechnie obowiązującymi</w:t>
      </w:r>
      <w:r w:rsidR="004904E1" w:rsidRPr="008849F6">
        <w:t xml:space="preserve"> </w:t>
      </w:r>
      <w:r w:rsidRPr="008849F6">
        <w:t>przepisami prawa, jeżeli zmiana ta będzie miała wpływ na koszt wykonania zamówienia przez</w:t>
      </w:r>
      <w:r w:rsidR="004904E1" w:rsidRPr="008849F6">
        <w:t xml:space="preserve"> </w:t>
      </w:r>
      <w:r w:rsidRPr="008849F6">
        <w:t>Nadzór – na pisemny i umotywowany wniosek każda ze stron w terminie 30 dni od wejścia w</w:t>
      </w:r>
      <w:r w:rsidR="004904E1" w:rsidRPr="008849F6">
        <w:t xml:space="preserve"> </w:t>
      </w:r>
      <w:r w:rsidRPr="008849F6">
        <w:t>życie przepisów dokonujących tych zmian, może zwrócić się do drugiej strony</w:t>
      </w:r>
      <w:r w:rsidR="004904E1" w:rsidRPr="008849F6">
        <w:t xml:space="preserve"> </w:t>
      </w:r>
      <w:r w:rsidRPr="008849F6">
        <w:t xml:space="preserve">o przeprowadzenie negocjacji </w:t>
      </w:r>
      <w:r w:rsidR="004904E1" w:rsidRPr="008849F6">
        <w:br/>
      </w:r>
      <w:r w:rsidRPr="008849F6">
        <w:t>w sprawie odpowiedniej zmiany wynagrodzenia;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11) w przypadku zmiany wysokości minimalnego wynagrodzenia za pracę ustalonego na</w:t>
      </w:r>
      <w:r w:rsidR="004904E1" w:rsidRPr="008849F6">
        <w:t xml:space="preserve"> </w:t>
      </w:r>
      <w:r w:rsidRPr="008849F6">
        <w:t>podstawie art. 2 ust. 3-5 ustawy z dnia 10 października 2002 r. o minimalnym wynagrodzeniu</w:t>
      </w:r>
      <w:r w:rsidR="004904E1" w:rsidRPr="008849F6">
        <w:t xml:space="preserve"> </w:t>
      </w:r>
      <w:r w:rsidRPr="008849F6">
        <w:t>za pracę, jeżeli zmiana ta ma wpływ na koszt wykonania zamówienia przez Nadzór – w</w:t>
      </w:r>
      <w:r w:rsidR="004904E1" w:rsidRPr="008849F6">
        <w:t xml:space="preserve"> </w:t>
      </w:r>
      <w:r w:rsidRPr="008849F6">
        <w:t xml:space="preserve">terminie 30 dni od wejścia </w:t>
      </w:r>
      <w:r w:rsidR="004904E1" w:rsidRPr="008849F6">
        <w:br/>
      </w:r>
      <w:r w:rsidRPr="008849F6">
        <w:t>w życie przepisów dokonujących tych zmian, Wykonawca może na</w:t>
      </w:r>
      <w:r w:rsidR="004904E1" w:rsidRPr="008849F6">
        <w:t xml:space="preserve"> </w:t>
      </w:r>
      <w:r w:rsidRPr="008849F6">
        <w:t>pisemny i umotywowany wniosek zwrócić się do Zamawiającego o przeprowadzenie</w:t>
      </w:r>
      <w:r w:rsidR="004904E1" w:rsidRPr="008849F6">
        <w:t xml:space="preserve"> </w:t>
      </w:r>
      <w:r w:rsidRPr="008849F6">
        <w:t>negocjacji w sprawie odpowiedniej zmiany wynagrodzenia. Wniosek Wykonawcy powinien</w:t>
      </w:r>
      <w:r w:rsidR="004904E1" w:rsidRPr="008849F6">
        <w:t xml:space="preserve"> </w:t>
      </w:r>
      <w:r w:rsidRPr="008849F6">
        <w:t>zawierać w szczególności szczegółową kalkulację kosztów wykonania zamówienia</w:t>
      </w:r>
      <w:r w:rsidR="004904E1" w:rsidRPr="008849F6">
        <w:t xml:space="preserve"> </w:t>
      </w:r>
      <w:r w:rsidRPr="008849F6">
        <w:t>z uwzględnieniem zmiany wysokości minimalnego wynagrodzenia za pracę;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12)</w:t>
      </w:r>
      <w:r w:rsidRPr="008849F6">
        <w:rPr>
          <w:color w:val="FF0000"/>
        </w:rPr>
        <w:t xml:space="preserve"> </w:t>
      </w:r>
      <w:r w:rsidRPr="008849F6">
        <w:t>w przypadku zmiany zasad podlegania ubezpieczeniom społecznym lub ubezpieczeniu</w:t>
      </w:r>
      <w:r w:rsidR="004904E1" w:rsidRPr="008849F6">
        <w:t xml:space="preserve"> </w:t>
      </w:r>
      <w:r w:rsidRPr="008849F6">
        <w:t>zdrowotnemu lub wysokości stawki składki na ubezpieczenia społeczne lub zdrowotne, jeżeli</w:t>
      </w:r>
      <w:r w:rsidR="004904E1" w:rsidRPr="008849F6">
        <w:t xml:space="preserve"> </w:t>
      </w:r>
      <w:r w:rsidRPr="008849F6">
        <w:t>zmiana te będą miały wpływ na koszt wykonania zamówienia przez Wykonawcę – w terminie</w:t>
      </w:r>
      <w:r w:rsidR="004904E1" w:rsidRPr="008849F6">
        <w:t xml:space="preserve"> </w:t>
      </w:r>
      <w:r w:rsidRPr="008849F6">
        <w:t>30 dni od wejścia w życie przepisów dokonujących tych zmian, Nadzór może na pisemny</w:t>
      </w:r>
      <w:r w:rsidR="004904E1" w:rsidRPr="008849F6">
        <w:t xml:space="preserve"> </w:t>
      </w:r>
      <w:r w:rsidRPr="008849F6">
        <w:t>i umotywowany wniosek zwrócić się do Zamawiającego o przeprowadzenie negocjacji</w:t>
      </w:r>
      <w:r w:rsidR="004904E1" w:rsidRPr="008849F6">
        <w:t xml:space="preserve"> </w:t>
      </w:r>
      <w:r w:rsidRPr="008849F6">
        <w:t>w sprawie odpowiedniej zmiany wynagrodzenia. Wniosek Nadzoru powinien zawierać</w:t>
      </w:r>
      <w:r w:rsidR="004904E1" w:rsidRPr="008849F6">
        <w:t xml:space="preserve"> </w:t>
      </w:r>
      <w:r w:rsidRPr="008849F6">
        <w:t>w szczególności szczegółową kalkulację kosztów wykonania zamówienia z uwzględnieniem</w:t>
      </w:r>
      <w:r w:rsidR="004904E1" w:rsidRPr="008849F6">
        <w:t xml:space="preserve"> </w:t>
      </w:r>
      <w:r w:rsidRPr="008849F6">
        <w:t>zmiany wysokości minimalnego wynagrodzenia za pracę.</w:t>
      </w:r>
    </w:p>
    <w:p w:rsidR="008E2E6C" w:rsidRDefault="008E2E6C" w:rsidP="00A72B55">
      <w:pPr>
        <w:autoSpaceDE w:val="0"/>
        <w:autoSpaceDN w:val="0"/>
        <w:adjustRightInd w:val="0"/>
        <w:jc w:val="center"/>
        <w:rPr>
          <w:b/>
          <w:bCs/>
        </w:rPr>
      </w:pPr>
    </w:p>
    <w:p w:rsidR="00964BA7" w:rsidRDefault="00964BA7" w:rsidP="00A72B55">
      <w:pPr>
        <w:autoSpaceDE w:val="0"/>
        <w:autoSpaceDN w:val="0"/>
        <w:adjustRightInd w:val="0"/>
        <w:jc w:val="center"/>
        <w:rPr>
          <w:b/>
          <w:bCs/>
        </w:rPr>
      </w:pPr>
    </w:p>
    <w:p w:rsidR="00964BA7" w:rsidRDefault="00964BA7" w:rsidP="00A72B55">
      <w:pPr>
        <w:autoSpaceDE w:val="0"/>
        <w:autoSpaceDN w:val="0"/>
        <w:adjustRightInd w:val="0"/>
        <w:jc w:val="center"/>
        <w:rPr>
          <w:b/>
          <w:bCs/>
        </w:rPr>
      </w:pPr>
    </w:p>
    <w:p w:rsidR="00964BA7" w:rsidRPr="008849F6" w:rsidRDefault="00964BA7" w:rsidP="00A72B55">
      <w:pPr>
        <w:autoSpaceDE w:val="0"/>
        <w:autoSpaceDN w:val="0"/>
        <w:adjustRightInd w:val="0"/>
        <w:jc w:val="center"/>
        <w:rPr>
          <w:b/>
          <w:bCs/>
        </w:rPr>
      </w:pPr>
    </w:p>
    <w:p w:rsidR="00A72B55" w:rsidRPr="008849F6" w:rsidRDefault="00310591" w:rsidP="00A72B55">
      <w:pPr>
        <w:autoSpaceDE w:val="0"/>
        <w:autoSpaceDN w:val="0"/>
        <w:adjustRightInd w:val="0"/>
        <w:jc w:val="center"/>
        <w:rPr>
          <w:b/>
          <w:bCs/>
        </w:rPr>
      </w:pPr>
      <w:r w:rsidRPr="008849F6">
        <w:rPr>
          <w:b/>
          <w:bCs/>
        </w:rPr>
        <w:t>§ 1</w:t>
      </w:r>
      <w:r w:rsidR="00C52EDA">
        <w:rPr>
          <w:b/>
          <w:bCs/>
        </w:rPr>
        <w:t>2</w:t>
      </w:r>
      <w:r w:rsidRPr="008849F6">
        <w:rPr>
          <w:b/>
          <w:bCs/>
        </w:rPr>
        <w:t>.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rPr>
          <w:bCs/>
        </w:rPr>
        <w:t>1.</w:t>
      </w:r>
      <w:r w:rsidRPr="008849F6">
        <w:rPr>
          <w:b/>
          <w:bCs/>
        </w:rPr>
        <w:t xml:space="preserve"> </w:t>
      </w:r>
      <w:r w:rsidRPr="008849F6">
        <w:t>W razie wystąpienia istotnej zmiany okoliczności powodującej, że wykonanie umowy nie</w:t>
      </w:r>
      <w:r w:rsidR="004904E1" w:rsidRPr="008849F6">
        <w:t xml:space="preserve"> </w:t>
      </w:r>
      <w:r w:rsidRPr="008849F6">
        <w:t xml:space="preserve">leży </w:t>
      </w:r>
      <w:r w:rsidR="004904E1" w:rsidRPr="008849F6">
        <w:br/>
      </w:r>
      <w:r w:rsidRPr="008849F6">
        <w:t>w interesie publicznym, czego nie można było przewidzieć w chwili zawarcia umowy,</w:t>
      </w:r>
      <w:r w:rsidR="004904E1" w:rsidRPr="008849F6">
        <w:t xml:space="preserve"> </w:t>
      </w:r>
      <w:r w:rsidRPr="008849F6">
        <w:t>Zamawiający może odstąpić od umowy. W sytuacji, o której mowa w zdaniu pierwszym Nadzór może</w:t>
      </w:r>
      <w:r w:rsidR="004904E1" w:rsidRPr="008849F6">
        <w:t xml:space="preserve"> </w:t>
      </w:r>
      <w:r w:rsidRPr="008849F6">
        <w:t>żądać jedynie wynagrodzenia należnego z tytułu wykonanej części umowy.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rPr>
          <w:bCs/>
        </w:rPr>
        <w:t xml:space="preserve">2. </w:t>
      </w:r>
      <w:r w:rsidRPr="008849F6">
        <w:t>Zamawiający może odstąpić od umowy w przypadku utraty przez Nadzór wymaganych</w:t>
      </w:r>
      <w:r w:rsidR="004904E1" w:rsidRPr="008849F6">
        <w:t xml:space="preserve"> </w:t>
      </w:r>
      <w:r w:rsidRPr="008849F6">
        <w:t>uprawnień do wykonywania działalności gospodarczej w zakresie dotyczącym przedmiotu umowy lub</w:t>
      </w:r>
      <w:r w:rsidR="004904E1" w:rsidRPr="008849F6">
        <w:t xml:space="preserve"> </w:t>
      </w:r>
      <w:r w:rsidRPr="008849F6">
        <w:t>nienależyte wykonywanie nadzoru mimo pisemnego upomnienia.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rPr>
          <w:bCs/>
        </w:rPr>
        <w:t>3.</w:t>
      </w:r>
      <w:r w:rsidRPr="008849F6">
        <w:rPr>
          <w:b/>
          <w:bCs/>
        </w:rPr>
        <w:t xml:space="preserve"> </w:t>
      </w:r>
      <w:r w:rsidRPr="008849F6">
        <w:t>Odstąpienie od umowy, o którym mowa w ust. 1 powinno nastąpić w formie pisemnej</w:t>
      </w:r>
      <w:r w:rsidR="004904E1" w:rsidRPr="008849F6">
        <w:t xml:space="preserve"> </w:t>
      </w:r>
      <w:r w:rsidRPr="008849F6">
        <w:t>i zawierać uzasadnienie pod rygorem nieważności takiego oświadczenia.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rPr>
          <w:bCs/>
        </w:rPr>
        <w:t>4.</w:t>
      </w:r>
      <w:r w:rsidRPr="008849F6">
        <w:rPr>
          <w:b/>
          <w:bCs/>
        </w:rPr>
        <w:t xml:space="preserve"> </w:t>
      </w:r>
      <w:r w:rsidRPr="008849F6">
        <w:t>Odstąpienie od umowy może nastąpić w terminie 30 dni od powzięcia wiadomości</w:t>
      </w:r>
      <w:r w:rsidR="004904E1" w:rsidRPr="008849F6">
        <w:t xml:space="preserve"> </w:t>
      </w:r>
      <w:r w:rsidR="004904E1" w:rsidRPr="008849F6">
        <w:br/>
      </w:r>
      <w:r w:rsidRPr="008849F6">
        <w:t>o okolicznościach uzasadniających odstąpienie.</w:t>
      </w:r>
    </w:p>
    <w:p w:rsidR="00277900" w:rsidRDefault="00277900" w:rsidP="00A72B55">
      <w:pPr>
        <w:autoSpaceDE w:val="0"/>
        <w:autoSpaceDN w:val="0"/>
        <w:adjustRightInd w:val="0"/>
        <w:jc w:val="center"/>
        <w:rPr>
          <w:b/>
          <w:bCs/>
        </w:rPr>
      </w:pPr>
    </w:p>
    <w:p w:rsidR="00A72B55" w:rsidRPr="008849F6" w:rsidRDefault="00C52EDA" w:rsidP="00A72B5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13</w:t>
      </w:r>
      <w:r w:rsidR="00310591" w:rsidRPr="008849F6">
        <w:rPr>
          <w:b/>
          <w:bCs/>
        </w:rPr>
        <w:t>.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Wszelkie zmiany i uzupełnienia dotyczące niniejszej umowy wymagają formy pisemnej,</w:t>
      </w:r>
      <w:r w:rsidR="004904E1" w:rsidRPr="008849F6">
        <w:t xml:space="preserve"> </w:t>
      </w:r>
      <w:r w:rsidRPr="008849F6">
        <w:t>pod rygorem nieważności.</w:t>
      </w:r>
    </w:p>
    <w:p w:rsidR="00C52EDA" w:rsidRDefault="00C52EDA" w:rsidP="00A72B55">
      <w:pPr>
        <w:autoSpaceDE w:val="0"/>
        <w:autoSpaceDN w:val="0"/>
        <w:adjustRightInd w:val="0"/>
        <w:jc w:val="center"/>
        <w:rPr>
          <w:b/>
          <w:bCs/>
        </w:rPr>
      </w:pPr>
    </w:p>
    <w:p w:rsidR="00A72B55" w:rsidRPr="008849F6" w:rsidRDefault="00C52EDA" w:rsidP="00A72B5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14</w:t>
      </w:r>
      <w:r w:rsidR="00310591" w:rsidRPr="008849F6">
        <w:rPr>
          <w:b/>
          <w:bCs/>
        </w:rPr>
        <w:t>.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Nadzór nie może bez pisemnej zgody Zamawiającego dokonać żadnej cesji praw</w:t>
      </w:r>
      <w:r w:rsidR="004904E1" w:rsidRPr="008849F6">
        <w:t xml:space="preserve"> </w:t>
      </w:r>
      <w:r w:rsidRPr="008849F6">
        <w:t xml:space="preserve">związanych </w:t>
      </w:r>
      <w:r w:rsidR="004904E1" w:rsidRPr="008849F6">
        <w:br/>
      </w:r>
      <w:r w:rsidRPr="008849F6">
        <w:t>z realizacją niniejszej umowy.</w:t>
      </w:r>
    </w:p>
    <w:p w:rsidR="00A72B55" w:rsidRPr="008849F6" w:rsidRDefault="00A72B55" w:rsidP="00310591">
      <w:pPr>
        <w:autoSpaceDE w:val="0"/>
        <w:autoSpaceDN w:val="0"/>
        <w:adjustRightInd w:val="0"/>
        <w:rPr>
          <w:b/>
          <w:bCs/>
        </w:rPr>
      </w:pPr>
    </w:p>
    <w:p w:rsidR="00A72B55" w:rsidRPr="008849F6" w:rsidRDefault="00C52EDA" w:rsidP="00A72B5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15</w:t>
      </w:r>
      <w:r w:rsidR="00310591" w:rsidRPr="008849F6">
        <w:rPr>
          <w:b/>
          <w:bCs/>
        </w:rPr>
        <w:t>.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Pełnomocnikami Zamawiającego uprawnionymi do nadzoru i podejmowania decyzji</w:t>
      </w:r>
      <w:r w:rsidR="004904E1" w:rsidRPr="008849F6">
        <w:t xml:space="preserve"> </w:t>
      </w:r>
      <w:r w:rsidRPr="008849F6">
        <w:t xml:space="preserve">w sprawach przedmiotu zamówienia jest dyrektor </w:t>
      </w:r>
      <w:r w:rsidR="004904E1" w:rsidRPr="008849F6">
        <w:t xml:space="preserve">Zespołu Szkół w Piaskach </w:t>
      </w:r>
      <w:r w:rsidRPr="008849F6">
        <w:t>oraz inne osoby/ podmioty wskazane przez Zamawiającego.</w:t>
      </w:r>
    </w:p>
    <w:p w:rsidR="00A72B55" w:rsidRPr="008849F6" w:rsidRDefault="00A72B55" w:rsidP="00310591">
      <w:pPr>
        <w:autoSpaceDE w:val="0"/>
        <w:autoSpaceDN w:val="0"/>
        <w:adjustRightInd w:val="0"/>
      </w:pPr>
    </w:p>
    <w:p w:rsidR="00A72B55" w:rsidRPr="008849F6" w:rsidRDefault="00C52EDA" w:rsidP="00A72B5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16</w:t>
      </w:r>
      <w:r w:rsidR="00310591" w:rsidRPr="008849F6">
        <w:rPr>
          <w:b/>
          <w:bCs/>
        </w:rPr>
        <w:t>.</w:t>
      </w:r>
    </w:p>
    <w:p w:rsidR="004C461A" w:rsidRDefault="00310591" w:rsidP="00176EE3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</w:pPr>
      <w:r w:rsidRPr="008849F6">
        <w:t>W sprawach nie uregulowanych postanowieniami niniejszej umowy zastosowanie mieć</w:t>
      </w:r>
      <w:r w:rsidR="004904E1" w:rsidRPr="008849F6">
        <w:t xml:space="preserve"> </w:t>
      </w:r>
      <w:r w:rsidRPr="008849F6">
        <w:t xml:space="preserve">będą przepisy </w:t>
      </w:r>
      <w:r w:rsidRPr="004C461A">
        <w:rPr>
          <w:i/>
          <w:iCs/>
        </w:rPr>
        <w:t>Kodeksu cywilnego</w:t>
      </w:r>
      <w:r w:rsidRPr="008849F6">
        <w:t xml:space="preserve">, </w:t>
      </w:r>
      <w:r w:rsidRPr="004C461A">
        <w:rPr>
          <w:i/>
          <w:iCs/>
        </w:rPr>
        <w:t>Prawa budowlanego</w:t>
      </w:r>
      <w:r w:rsidR="00277900">
        <w:t xml:space="preserve"> </w:t>
      </w:r>
      <w:r w:rsidRPr="008849F6">
        <w:t xml:space="preserve">oraz ustawy z dnia 29 stycznia 2004 r. </w:t>
      </w:r>
      <w:r w:rsidRPr="004C461A">
        <w:rPr>
          <w:i/>
          <w:iCs/>
        </w:rPr>
        <w:t>Prawo zamówień</w:t>
      </w:r>
      <w:r w:rsidR="004904E1" w:rsidRPr="008849F6">
        <w:t xml:space="preserve"> </w:t>
      </w:r>
      <w:r w:rsidRPr="004C461A">
        <w:rPr>
          <w:i/>
          <w:iCs/>
        </w:rPr>
        <w:t>publicznych</w:t>
      </w:r>
      <w:r w:rsidR="00277900">
        <w:rPr>
          <w:i/>
          <w:iCs/>
        </w:rPr>
        <w:t>.</w:t>
      </w:r>
    </w:p>
    <w:p w:rsidR="004C461A" w:rsidRDefault="00310591" w:rsidP="00176EE3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</w:pPr>
      <w:r w:rsidRPr="008849F6">
        <w:t>Ewentualne spory, powstałe na tle realizacji niniejszej umowy w tym o zapłaty, które nie</w:t>
      </w:r>
      <w:r w:rsidR="004904E1" w:rsidRPr="008849F6">
        <w:t xml:space="preserve"> </w:t>
      </w:r>
      <w:r w:rsidRPr="008849F6">
        <w:t>zostaną rozwiązane polubownie, Strony oddają pod rozstrzygnięcie Sądu powszechnego właściwego</w:t>
      </w:r>
      <w:r w:rsidR="004904E1" w:rsidRPr="008849F6">
        <w:t xml:space="preserve"> </w:t>
      </w:r>
      <w:r w:rsidRPr="008849F6">
        <w:t>dla siedziby Zamawiającego.</w:t>
      </w:r>
    </w:p>
    <w:p w:rsidR="004C461A" w:rsidRDefault="00310591" w:rsidP="00176EE3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</w:pPr>
      <w:r w:rsidRPr="008849F6">
        <w:t>Umowę sporządzono w dwóch jednobrzmiących egzemplarzach, po jednym egzemplarzu dla</w:t>
      </w:r>
      <w:r w:rsidR="004904E1" w:rsidRPr="008849F6">
        <w:t xml:space="preserve"> </w:t>
      </w:r>
      <w:r w:rsidRPr="008849F6">
        <w:t>każdej ze Stron.</w:t>
      </w:r>
      <w:r w:rsidR="004904E1" w:rsidRPr="008849F6">
        <w:t xml:space="preserve"> </w:t>
      </w:r>
    </w:p>
    <w:p w:rsidR="00310591" w:rsidRPr="008849F6" w:rsidRDefault="00310591" w:rsidP="00176EE3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</w:pPr>
      <w:r w:rsidRPr="008849F6">
        <w:t>Integralnymi składnikami niniejszej umowy są następujące dokumenty:</w:t>
      </w:r>
    </w:p>
    <w:p w:rsidR="00A72B55" w:rsidRPr="008849F6" w:rsidRDefault="00430F5F" w:rsidP="004C461A">
      <w:pPr>
        <w:autoSpaceDE w:val="0"/>
        <w:autoSpaceDN w:val="0"/>
        <w:adjustRightInd w:val="0"/>
        <w:ind w:left="284" w:firstLine="424"/>
      </w:pPr>
      <w:r w:rsidRPr="008849F6">
        <w:t xml:space="preserve">1) </w:t>
      </w:r>
      <w:r w:rsidR="00D94E11">
        <w:t xml:space="preserve"> </w:t>
      </w:r>
      <w:r w:rsidR="00310591" w:rsidRPr="008849F6">
        <w:t>oferta;</w:t>
      </w:r>
    </w:p>
    <w:p w:rsidR="001147B3" w:rsidRPr="008849F6" w:rsidRDefault="001147B3" w:rsidP="001147B3">
      <w:pPr>
        <w:autoSpaceDE w:val="0"/>
        <w:autoSpaceDN w:val="0"/>
        <w:adjustRightInd w:val="0"/>
        <w:ind w:left="284"/>
        <w:jc w:val="both"/>
      </w:pPr>
    </w:p>
    <w:p w:rsidR="00712BF6" w:rsidRDefault="00712BF6" w:rsidP="00A72B55">
      <w:pPr>
        <w:autoSpaceDE w:val="0"/>
        <w:autoSpaceDN w:val="0"/>
        <w:adjustRightInd w:val="0"/>
        <w:ind w:left="708" w:firstLine="708"/>
        <w:rPr>
          <w:b/>
          <w:bCs/>
          <w:i/>
          <w:iCs/>
        </w:rPr>
      </w:pPr>
    </w:p>
    <w:p w:rsidR="00715D20" w:rsidRPr="008849F6" w:rsidRDefault="00715D20" w:rsidP="00A72B55">
      <w:pPr>
        <w:autoSpaceDE w:val="0"/>
        <w:autoSpaceDN w:val="0"/>
        <w:adjustRightInd w:val="0"/>
        <w:ind w:left="708" w:firstLine="708"/>
        <w:rPr>
          <w:b/>
          <w:bCs/>
          <w:i/>
          <w:iCs/>
        </w:rPr>
      </w:pPr>
    </w:p>
    <w:p w:rsidR="00310591" w:rsidRPr="008849F6" w:rsidRDefault="00310591" w:rsidP="00A72B55">
      <w:pPr>
        <w:autoSpaceDE w:val="0"/>
        <w:autoSpaceDN w:val="0"/>
        <w:adjustRightInd w:val="0"/>
        <w:ind w:left="708" w:firstLine="708"/>
        <w:rPr>
          <w:b/>
          <w:bCs/>
          <w:i/>
          <w:iCs/>
        </w:rPr>
      </w:pPr>
      <w:r w:rsidRPr="008849F6">
        <w:rPr>
          <w:b/>
          <w:bCs/>
          <w:i/>
          <w:iCs/>
        </w:rPr>
        <w:t>Nadzór</w:t>
      </w:r>
      <w:r w:rsidR="00A72B55" w:rsidRPr="008849F6">
        <w:rPr>
          <w:b/>
          <w:bCs/>
          <w:i/>
          <w:iCs/>
        </w:rPr>
        <w:tab/>
      </w:r>
      <w:r w:rsidR="00A72B55" w:rsidRPr="008849F6">
        <w:rPr>
          <w:b/>
          <w:bCs/>
          <w:i/>
          <w:iCs/>
        </w:rPr>
        <w:tab/>
      </w:r>
      <w:r w:rsidR="00A72B55" w:rsidRPr="008849F6">
        <w:rPr>
          <w:b/>
          <w:bCs/>
          <w:i/>
          <w:iCs/>
        </w:rPr>
        <w:tab/>
      </w:r>
      <w:r w:rsidR="00A72B55" w:rsidRPr="008849F6">
        <w:rPr>
          <w:b/>
          <w:bCs/>
          <w:i/>
          <w:iCs/>
        </w:rPr>
        <w:tab/>
      </w:r>
      <w:r w:rsidR="00A72B55" w:rsidRPr="008849F6">
        <w:rPr>
          <w:b/>
          <w:bCs/>
          <w:i/>
          <w:iCs/>
        </w:rPr>
        <w:tab/>
      </w:r>
      <w:r w:rsidR="00A72B55" w:rsidRPr="008849F6">
        <w:rPr>
          <w:b/>
          <w:bCs/>
          <w:i/>
          <w:iCs/>
        </w:rPr>
        <w:tab/>
      </w:r>
      <w:r w:rsidR="00A72B55" w:rsidRPr="008849F6">
        <w:rPr>
          <w:b/>
          <w:bCs/>
          <w:i/>
          <w:iCs/>
        </w:rPr>
        <w:tab/>
      </w:r>
      <w:r w:rsidRPr="008849F6">
        <w:rPr>
          <w:b/>
          <w:bCs/>
          <w:i/>
          <w:iCs/>
        </w:rPr>
        <w:t xml:space="preserve"> Zamawiający</w:t>
      </w:r>
    </w:p>
    <w:p w:rsidR="00712BF6" w:rsidRPr="008849F6" w:rsidRDefault="00712BF6" w:rsidP="008E2E6C">
      <w:pPr>
        <w:autoSpaceDE w:val="0"/>
        <w:autoSpaceDN w:val="0"/>
        <w:adjustRightInd w:val="0"/>
        <w:rPr>
          <w:b/>
          <w:bCs/>
          <w:i/>
          <w:iCs/>
        </w:rPr>
      </w:pPr>
    </w:p>
    <w:p w:rsidR="00310591" w:rsidRPr="008849F6" w:rsidRDefault="00310591" w:rsidP="00C52EDA">
      <w:pPr>
        <w:ind w:firstLine="708"/>
      </w:pPr>
    </w:p>
    <w:sectPr w:rsidR="00310591" w:rsidRPr="008849F6" w:rsidSect="009B059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992" w:bottom="851" w:left="992" w:header="420" w:footer="2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245" w:rsidRDefault="00C60245">
      <w:r>
        <w:separator/>
      </w:r>
    </w:p>
  </w:endnote>
  <w:endnote w:type="continuationSeparator" w:id="0">
    <w:p w:rsidR="00C60245" w:rsidRDefault="00C60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00B" w:rsidRDefault="00BB2E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2300B">
      <w:rPr>
        <w:rStyle w:val="Numerstrony"/>
      </w:rPr>
      <w:instrText xml:space="preserve">PAGE </w:instrText>
    </w:r>
    <w:r>
      <w:rPr>
        <w:rStyle w:val="Numerstrony"/>
      </w:rPr>
      <w:fldChar w:fldCharType="end"/>
    </w:r>
  </w:p>
  <w:p w:rsidR="00E2300B" w:rsidRDefault="00E2300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00B" w:rsidRPr="007A46DF" w:rsidRDefault="00BB2EE2">
    <w:pPr>
      <w:pStyle w:val="Stopka"/>
      <w:jc w:val="right"/>
      <w:rPr>
        <w:rFonts w:ascii="Calibri" w:hAnsi="Calibri"/>
        <w:szCs w:val="16"/>
      </w:rPr>
    </w:pPr>
    <w:r w:rsidRPr="007A46DF">
      <w:rPr>
        <w:rFonts w:ascii="Calibri" w:hAnsi="Calibri"/>
        <w:szCs w:val="16"/>
      </w:rPr>
      <w:fldChar w:fldCharType="begin"/>
    </w:r>
    <w:r w:rsidR="00E2300B" w:rsidRPr="007A46DF">
      <w:rPr>
        <w:rFonts w:ascii="Calibri" w:hAnsi="Calibri"/>
        <w:szCs w:val="16"/>
      </w:rPr>
      <w:instrText>PAGE \* MERGEFORMAT</w:instrText>
    </w:r>
    <w:r w:rsidRPr="007A46DF">
      <w:rPr>
        <w:rFonts w:ascii="Calibri" w:hAnsi="Calibri"/>
        <w:szCs w:val="16"/>
      </w:rPr>
      <w:fldChar w:fldCharType="separate"/>
    </w:r>
    <w:r w:rsidR="00964BA7">
      <w:rPr>
        <w:rFonts w:ascii="Calibri" w:hAnsi="Calibri"/>
        <w:noProof/>
        <w:szCs w:val="16"/>
      </w:rPr>
      <w:t>5</w:t>
    </w:r>
    <w:r w:rsidRPr="007A46DF">
      <w:rPr>
        <w:rFonts w:ascii="Calibri" w:hAnsi="Calibri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00B" w:rsidRPr="00BB0807" w:rsidRDefault="00E2300B" w:rsidP="00BB0807">
    <w:pPr>
      <w:pStyle w:val="Stopka"/>
      <w:spacing w:line="220" w:lineRule="exact"/>
      <w:rPr>
        <w:rFonts w:ascii="Arial" w:hAnsi="Arial"/>
        <w:color w:val="5D6A70"/>
        <w:sz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245" w:rsidRDefault="00C60245">
      <w:r>
        <w:separator/>
      </w:r>
    </w:p>
  </w:footnote>
  <w:footnote w:type="continuationSeparator" w:id="0">
    <w:p w:rsidR="00C60245" w:rsidRDefault="00C602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BA7" w:rsidRPr="00A71D24" w:rsidRDefault="00964BA7" w:rsidP="00964BA7">
    <w:pPr>
      <w:spacing w:after="120"/>
      <w:ind w:firstLine="708"/>
      <w:jc w:val="center"/>
      <w:rPr>
        <w:b/>
        <w:shadow/>
        <w:spacing w:val="100"/>
        <w:sz w:val="44"/>
        <w:szCs w:val="44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-117475</wp:posOffset>
          </wp:positionH>
          <wp:positionV relativeFrom="paragraph">
            <wp:posOffset>-92075</wp:posOffset>
          </wp:positionV>
          <wp:extent cx="1257300" cy="1257300"/>
          <wp:effectExtent l="0" t="0" r="0" b="0"/>
          <wp:wrapNone/>
          <wp:docPr id="2" name="Obraz 2" descr="logo_zspiaski kont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zspiaski kontur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hadow/>
        <w:spacing w:val="100"/>
        <w:sz w:val="44"/>
        <w:szCs w:val="44"/>
      </w:rPr>
      <w:t xml:space="preserve">   </w:t>
    </w:r>
    <w:r w:rsidRPr="00A71D24">
      <w:rPr>
        <w:b/>
        <w:shadow/>
        <w:spacing w:val="100"/>
        <w:sz w:val="36"/>
        <w:szCs w:val="44"/>
      </w:rPr>
      <w:t>ZESPÓŁ SZKÓŁ w PIASKACH</w:t>
    </w:r>
  </w:p>
  <w:p w:rsidR="00964BA7" w:rsidRPr="00A71D24" w:rsidRDefault="00964BA7" w:rsidP="00964BA7">
    <w:pPr>
      <w:ind w:firstLine="708"/>
      <w:jc w:val="center"/>
      <w:rPr>
        <w:shadow/>
        <w:sz w:val="28"/>
        <w:szCs w:val="28"/>
      </w:rPr>
    </w:pPr>
    <w:r w:rsidRPr="00A71D24">
      <w:rPr>
        <w:shadow/>
        <w:sz w:val="28"/>
        <w:szCs w:val="28"/>
      </w:rPr>
      <w:t xml:space="preserve">     ul. Partyzantów 19, 21-050 Piaski</w:t>
    </w:r>
  </w:p>
  <w:p w:rsidR="00964BA7" w:rsidRPr="00A71D24" w:rsidRDefault="00964BA7" w:rsidP="00964BA7">
    <w:pPr>
      <w:ind w:firstLine="708"/>
      <w:jc w:val="center"/>
      <w:rPr>
        <w:i/>
        <w:lang w:val="en-US"/>
      </w:rPr>
    </w:pPr>
    <w:r w:rsidRPr="00A71D24">
      <w:rPr>
        <w:i/>
      </w:rPr>
      <w:t xml:space="preserve">     </w:t>
    </w:r>
    <w:r w:rsidRPr="00A71D24">
      <w:rPr>
        <w:i/>
        <w:lang w:val="en-GB"/>
      </w:rPr>
      <w:t xml:space="preserve">tel. </w:t>
    </w:r>
    <w:r w:rsidRPr="00A71D24">
      <w:rPr>
        <w:i/>
        <w:lang w:val="en-US"/>
      </w:rPr>
      <w:t xml:space="preserve">(81) 58-21-001; </w:t>
    </w:r>
  </w:p>
  <w:p w:rsidR="00964BA7" w:rsidRPr="00A71D24" w:rsidRDefault="00964BA7" w:rsidP="00964BA7">
    <w:pPr>
      <w:ind w:firstLine="708"/>
      <w:jc w:val="center"/>
      <w:rPr>
        <w:i/>
        <w:lang w:val="en-US"/>
      </w:rPr>
    </w:pPr>
    <w:r w:rsidRPr="00A71D24">
      <w:rPr>
        <w:i/>
        <w:color w:val="000000"/>
        <w:lang w:val="en-US"/>
      </w:rPr>
      <w:t xml:space="preserve">  </w:t>
    </w:r>
    <w:hyperlink r:id="rId2" w:history="1">
      <w:r w:rsidRPr="00A71D24">
        <w:rPr>
          <w:rStyle w:val="Hipercze"/>
          <w:i/>
          <w:color w:val="000000"/>
          <w:lang w:val="en-US"/>
        </w:rPr>
        <w:t>www.zspiaski.pl</w:t>
      </w:r>
    </w:hyperlink>
    <w:r w:rsidRPr="00A71D24">
      <w:rPr>
        <w:i/>
        <w:lang w:val="en-US"/>
      </w:rPr>
      <w:t xml:space="preserve">    </w:t>
    </w:r>
    <w:r w:rsidRPr="00A71D24">
      <w:rPr>
        <w:i/>
        <w:color w:val="000000"/>
        <w:lang w:val="en-US"/>
      </w:rPr>
      <w:t xml:space="preserve"> e-mail: sekretariat@zspiaski.pl   </w:t>
    </w:r>
  </w:p>
  <w:p w:rsidR="00170DF5" w:rsidRDefault="00964BA7" w:rsidP="008849F6">
    <w:pPr>
      <w:pStyle w:val="Nagwek"/>
      <w:jc w:val="center"/>
    </w:pPr>
    <w:r w:rsidRPr="00E45337">
      <w:rPr>
        <w:rFonts w:ascii="Calibri" w:hAnsi="Calibri"/>
        <w:i/>
        <w:noProof/>
        <w:lang w:eastAsia="en-US"/>
      </w:rPr>
      <w:pict>
        <v:line id="_x0000_s64513" style="position:absolute;left:0;text-align:left;z-index:251658240" from="-7.8pt,18.1pt" to="510.45pt,18.1pt" strokeweight="3pt">
          <v:stroke linestyle="thinThin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DF5" w:rsidRDefault="00170DF5">
    <w:pPr>
      <w:pStyle w:val="Nagwek"/>
    </w:pPr>
  </w:p>
  <w:p w:rsidR="00170DF5" w:rsidRDefault="00170DF5">
    <w:pPr>
      <w:pStyle w:val="Nagwek"/>
    </w:pPr>
  </w:p>
  <w:p w:rsidR="00170DF5" w:rsidRDefault="00170DF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A63E0F2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4"/>
    <w:multiLevelType w:val="multilevel"/>
    <w:tmpl w:val="663EB9CE"/>
    <w:name w:val="WW8Num2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bullet"/>
      <w:lvlText w:val="־"/>
      <w:lvlJc w:val="left"/>
      <w:pPr>
        <w:tabs>
          <w:tab w:val="num" w:pos="3060"/>
        </w:tabs>
        <w:ind w:left="3060" w:hanging="360"/>
      </w:pPr>
      <w:rPr>
        <w:rFonts w:ascii="StarSymbol" w:hAnsi="StarSymbol" w:hint="default"/>
      </w:rPr>
    </w:lvl>
    <w:lvl w:ilvl="3">
      <w:start w:val="2"/>
      <w:numFmt w:val="decimal"/>
      <w:lvlText w:val="%4)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5">
    <w:nsid w:val="00000019"/>
    <w:multiLevelType w:val="multilevel"/>
    <w:tmpl w:val="169A634E"/>
    <w:name w:val="WW8Num2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0"/>
    <w:multiLevelType w:val="singleLevel"/>
    <w:tmpl w:val="47C6DA3C"/>
    <w:name w:val="WW8Num32"/>
    <w:lvl w:ilvl="0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7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312"/>
      </w:pPr>
    </w:lvl>
  </w:abstractNum>
  <w:abstractNum w:abstractNumId="8">
    <w:nsid w:val="0000002A"/>
    <w:multiLevelType w:val="multilevel"/>
    <w:tmpl w:val="0000002A"/>
    <w:name w:val="WW8Num4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32"/>
    <w:multiLevelType w:val="singleLevel"/>
    <w:tmpl w:val="CED41A8E"/>
    <w:name w:val="WW8Num50"/>
    <w:lvl w:ilvl="0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10">
    <w:nsid w:val="00000038"/>
    <w:multiLevelType w:val="singleLevel"/>
    <w:tmpl w:val="07FEDEB8"/>
    <w:name w:val="WW8Num5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</w:abstractNum>
  <w:abstractNum w:abstractNumId="11">
    <w:nsid w:val="0000003C"/>
    <w:multiLevelType w:val="singleLevel"/>
    <w:tmpl w:val="126CFE0A"/>
    <w:name w:val="WW8Num60"/>
    <w:lvl w:ilvl="0">
      <w:start w:val="1"/>
      <w:numFmt w:val="decimal"/>
      <w:lvlText w:val="%1) "/>
      <w:lvlJc w:val="left"/>
      <w:pPr>
        <w:tabs>
          <w:tab w:val="num" w:pos="568"/>
        </w:tabs>
        <w:ind w:left="568" w:hanging="283"/>
      </w:pPr>
      <w:rPr>
        <w:rFonts w:ascii="Calibri" w:hAnsi="Calibri" w:cs="Arial" w:hint="default"/>
        <w:b w:val="0"/>
        <w:i w:val="0"/>
        <w:sz w:val="20"/>
        <w:szCs w:val="20"/>
      </w:rPr>
    </w:lvl>
  </w:abstractNum>
  <w:abstractNum w:abstractNumId="12">
    <w:nsid w:val="05053870"/>
    <w:multiLevelType w:val="hybridMultilevel"/>
    <w:tmpl w:val="AFB2C030"/>
    <w:lvl w:ilvl="0" w:tplc="64048A8E">
      <w:start w:val="1"/>
      <w:numFmt w:val="decimal"/>
      <w:lvlText w:val="%1."/>
      <w:lvlJc w:val="left"/>
      <w:pPr>
        <w:ind w:left="765" w:hanging="405"/>
      </w:pPr>
      <w:rPr>
        <w:rFonts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667BF7"/>
    <w:multiLevelType w:val="hybridMultilevel"/>
    <w:tmpl w:val="0388BC1C"/>
    <w:lvl w:ilvl="0" w:tplc="5D8AE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D0F80"/>
    <w:multiLevelType w:val="hybridMultilevel"/>
    <w:tmpl w:val="65EEB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C61693"/>
    <w:multiLevelType w:val="hybridMultilevel"/>
    <w:tmpl w:val="71846372"/>
    <w:lvl w:ilvl="0" w:tplc="A6F6BB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F0C1C11"/>
    <w:multiLevelType w:val="hybridMultilevel"/>
    <w:tmpl w:val="111CA1DC"/>
    <w:lvl w:ilvl="0" w:tplc="64048A8E">
      <w:start w:val="1"/>
      <w:numFmt w:val="decimal"/>
      <w:lvlText w:val="%1."/>
      <w:lvlJc w:val="left"/>
      <w:pPr>
        <w:ind w:left="765" w:hanging="405"/>
      </w:pPr>
      <w:rPr>
        <w:rFonts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13"/>
  </w:num>
  <w:num w:numId="5">
    <w:abstractNumId w:val="1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64514" style="mso-position-horizontal:right;mso-position-horizontal-relative:margin;mso-position-vertical-relative:page" fillcolor="white" stroke="f">
      <v:fill color="white"/>
      <v:stroke weight="0" on="f"/>
      <v:textbox inset="0,0,0,0"/>
      <o:colormru v:ext="edit" colors="#5d6a70"/>
    </o:shapedefaults>
    <o:shapelayout v:ext="edit">
      <o:idmap v:ext="edit" data="63"/>
    </o:shapelayout>
  </w:hdrShapeDefaults>
  <w:footnotePr>
    <w:footnote w:id="-1"/>
    <w:footnote w:id="0"/>
  </w:footnotePr>
  <w:endnotePr>
    <w:endnote w:id="-1"/>
    <w:endnote w:id="0"/>
  </w:endnotePr>
  <w:compat/>
  <w:rsids>
    <w:rsidRoot w:val="00C95B9B"/>
    <w:rsid w:val="000002D6"/>
    <w:rsid w:val="00001ACA"/>
    <w:rsid w:val="00001ECB"/>
    <w:rsid w:val="000027F6"/>
    <w:rsid w:val="000055F9"/>
    <w:rsid w:val="00006299"/>
    <w:rsid w:val="000064FB"/>
    <w:rsid w:val="0000758C"/>
    <w:rsid w:val="0000767C"/>
    <w:rsid w:val="00011FAE"/>
    <w:rsid w:val="000127E3"/>
    <w:rsid w:val="00012D1F"/>
    <w:rsid w:val="0001620E"/>
    <w:rsid w:val="00021561"/>
    <w:rsid w:val="00021A8E"/>
    <w:rsid w:val="0002257A"/>
    <w:rsid w:val="00022B9D"/>
    <w:rsid w:val="00024ADC"/>
    <w:rsid w:val="00025A7D"/>
    <w:rsid w:val="0002614E"/>
    <w:rsid w:val="00030210"/>
    <w:rsid w:val="0003051D"/>
    <w:rsid w:val="00030E58"/>
    <w:rsid w:val="0003237E"/>
    <w:rsid w:val="00032814"/>
    <w:rsid w:val="000330B9"/>
    <w:rsid w:val="000332ED"/>
    <w:rsid w:val="00034B18"/>
    <w:rsid w:val="00034C50"/>
    <w:rsid w:val="000351D6"/>
    <w:rsid w:val="00036279"/>
    <w:rsid w:val="0003668B"/>
    <w:rsid w:val="0003762E"/>
    <w:rsid w:val="000402A0"/>
    <w:rsid w:val="00040BAA"/>
    <w:rsid w:val="00040F9A"/>
    <w:rsid w:val="00045AA7"/>
    <w:rsid w:val="00046745"/>
    <w:rsid w:val="00047401"/>
    <w:rsid w:val="00047F13"/>
    <w:rsid w:val="00050F68"/>
    <w:rsid w:val="00052A1D"/>
    <w:rsid w:val="00052F6B"/>
    <w:rsid w:val="00054C47"/>
    <w:rsid w:val="00056BEB"/>
    <w:rsid w:val="00056E0E"/>
    <w:rsid w:val="00060E77"/>
    <w:rsid w:val="0006120C"/>
    <w:rsid w:val="00062D29"/>
    <w:rsid w:val="00065832"/>
    <w:rsid w:val="00066131"/>
    <w:rsid w:val="000663F6"/>
    <w:rsid w:val="00066C3C"/>
    <w:rsid w:val="00067EAC"/>
    <w:rsid w:val="00070C58"/>
    <w:rsid w:val="0007265A"/>
    <w:rsid w:val="000733CE"/>
    <w:rsid w:val="00073AB9"/>
    <w:rsid w:val="00074E82"/>
    <w:rsid w:val="0007745B"/>
    <w:rsid w:val="000779AF"/>
    <w:rsid w:val="000779CA"/>
    <w:rsid w:val="00081351"/>
    <w:rsid w:val="00083569"/>
    <w:rsid w:val="00086713"/>
    <w:rsid w:val="00086BC2"/>
    <w:rsid w:val="00086EBB"/>
    <w:rsid w:val="000876C0"/>
    <w:rsid w:val="00090179"/>
    <w:rsid w:val="00090E89"/>
    <w:rsid w:val="000930B3"/>
    <w:rsid w:val="00093DE1"/>
    <w:rsid w:val="00095975"/>
    <w:rsid w:val="00095B10"/>
    <w:rsid w:val="00095B78"/>
    <w:rsid w:val="00097BAD"/>
    <w:rsid w:val="000A0925"/>
    <w:rsid w:val="000A1182"/>
    <w:rsid w:val="000A1B34"/>
    <w:rsid w:val="000A1C2C"/>
    <w:rsid w:val="000A2B22"/>
    <w:rsid w:val="000A70CB"/>
    <w:rsid w:val="000A7E14"/>
    <w:rsid w:val="000B0594"/>
    <w:rsid w:val="000B2B96"/>
    <w:rsid w:val="000B2FEC"/>
    <w:rsid w:val="000B3716"/>
    <w:rsid w:val="000B3BD1"/>
    <w:rsid w:val="000B42C8"/>
    <w:rsid w:val="000B4486"/>
    <w:rsid w:val="000B51B9"/>
    <w:rsid w:val="000B64A7"/>
    <w:rsid w:val="000B73DC"/>
    <w:rsid w:val="000B74C1"/>
    <w:rsid w:val="000C098A"/>
    <w:rsid w:val="000C0FBC"/>
    <w:rsid w:val="000C415E"/>
    <w:rsid w:val="000C5B88"/>
    <w:rsid w:val="000C6706"/>
    <w:rsid w:val="000C750F"/>
    <w:rsid w:val="000C79AB"/>
    <w:rsid w:val="000D059E"/>
    <w:rsid w:val="000D0872"/>
    <w:rsid w:val="000D1E33"/>
    <w:rsid w:val="000D24A8"/>
    <w:rsid w:val="000D37AE"/>
    <w:rsid w:val="000D4072"/>
    <w:rsid w:val="000D4975"/>
    <w:rsid w:val="000D5041"/>
    <w:rsid w:val="000D593E"/>
    <w:rsid w:val="000D6BD2"/>
    <w:rsid w:val="000D7D6C"/>
    <w:rsid w:val="000E0D9B"/>
    <w:rsid w:val="000E10AA"/>
    <w:rsid w:val="000E3A2F"/>
    <w:rsid w:val="000E3BCA"/>
    <w:rsid w:val="000E3D55"/>
    <w:rsid w:val="000E60DA"/>
    <w:rsid w:val="000E6DAE"/>
    <w:rsid w:val="000F105D"/>
    <w:rsid w:val="000F20B3"/>
    <w:rsid w:val="000F2A79"/>
    <w:rsid w:val="000F5234"/>
    <w:rsid w:val="000F6CA7"/>
    <w:rsid w:val="00100B28"/>
    <w:rsid w:val="00102E64"/>
    <w:rsid w:val="001037B9"/>
    <w:rsid w:val="00104DE9"/>
    <w:rsid w:val="00105486"/>
    <w:rsid w:val="00106E29"/>
    <w:rsid w:val="00112265"/>
    <w:rsid w:val="00113D3E"/>
    <w:rsid w:val="00114133"/>
    <w:rsid w:val="001147B3"/>
    <w:rsid w:val="00114BA6"/>
    <w:rsid w:val="00116AE9"/>
    <w:rsid w:val="001175C0"/>
    <w:rsid w:val="00117F5B"/>
    <w:rsid w:val="00120504"/>
    <w:rsid w:val="00121F5A"/>
    <w:rsid w:val="00123186"/>
    <w:rsid w:val="001232A3"/>
    <w:rsid w:val="00124DF6"/>
    <w:rsid w:val="00125192"/>
    <w:rsid w:val="00125B95"/>
    <w:rsid w:val="00126725"/>
    <w:rsid w:val="00130D94"/>
    <w:rsid w:val="00130F73"/>
    <w:rsid w:val="00133447"/>
    <w:rsid w:val="00134A26"/>
    <w:rsid w:val="00135438"/>
    <w:rsid w:val="0013551F"/>
    <w:rsid w:val="00140573"/>
    <w:rsid w:val="001426D2"/>
    <w:rsid w:val="00143B89"/>
    <w:rsid w:val="00143E53"/>
    <w:rsid w:val="001446AD"/>
    <w:rsid w:val="00144E18"/>
    <w:rsid w:val="00145847"/>
    <w:rsid w:val="001462A4"/>
    <w:rsid w:val="00147CDB"/>
    <w:rsid w:val="00150E85"/>
    <w:rsid w:val="001511D7"/>
    <w:rsid w:val="00151371"/>
    <w:rsid w:val="00151650"/>
    <w:rsid w:val="00151669"/>
    <w:rsid w:val="00154139"/>
    <w:rsid w:val="00154921"/>
    <w:rsid w:val="00156BB3"/>
    <w:rsid w:val="0015724C"/>
    <w:rsid w:val="0015779C"/>
    <w:rsid w:val="001628ED"/>
    <w:rsid w:val="00162A03"/>
    <w:rsid w:val="00163776"/>
    <w:rsid w:val="00164055"/>
    <w:rsid w:val="00164109"/>
    <w:rsid w:val="001648C3"/>
    <w:rsid w:val="00170DF5"/>
    <w:rsid w:val="0017138D"/>
    <w:rsid w:val="00171739"/>
    <w:rsid w:val="00171800"/>
    <w:rsid w:val="00172E1F"/>
    <w:rsid w:val="00174BD2"/>
    <w:rsid w:val="00175005"/>
    <w:rsid w:val="0017588B"/>
    <w:rsid w:val="00176EE3"/>
    <w:rsid w:val="00180D25"/>
    <w:rsid w:val="001815C8"/>
    <w:rsid w:val="00181FB5"/>
    <w:rsid w:val="0018220F"/>
    <w:rsid w:val="001827A4"/>
    <w:rsid w:val="00184BB2"/>
    <w:rsid w:val="001863E1"/>
    <w:rsid w:val="00186C23"/>
    <w:rsid w:val="00187A8A"/>
    <w:rsid w:val="00190C93"/>
    <w:rsid w:val="00191E0C"/>
    <w:rsid w:val="001922B3"/>
    <w:rsid w:val="00192512"/>
    <w:rsid w:val="001934A2"/>
    <w:rsid w:val="001967BB"/>
    <w:rsid w:val="001967C9"/>
    <w:rsid w:val="001A4944"/>
    <w:rsid w:val="001A4D42"/>
    <w:rsid w:val="001A4E59"/>
    <w:rsid w:val="001A6B19"/>
    <w:rsid w:val="001A6E53"/>
    <w:rsid w:val="001A74BB"/>
    <w:rsid w:val="001B10C2"/>
    <w:rsid w:val="001B2020"/>
    <w:rsid w:val="001B2EC8"/>
    <w:rsid w:val="001B740E"/>
    <w:rsid w:val="001B7D79"/>
    <w:rsid w:val="001C170E"/>
    <w:rsid w:val="001C17D4"/>
    <w:rsid w:val="001C18F1"/>
    <w:rsid w:val="001C1C98"/>
    <w:rsid w:val="001C23FF"/>
    <w:rsid w:val="001C2B5F"/>
    <w:rsid w:val="001C2FF1"/>
    <w:rsid w:val="001C4D05"/>
    <w:rsid w:val="001C547E"/>
    <w:rsid w:val="001C6F02"/>
    <w:rsid w:val="001C724D"/>
    <w:rsid w:val="001D3076"/>
    <w:rsid w:val="001D3699"/>
    <w:rsid w:val="001D47AF"/>
    <w:rsid w:val="001D535B"/>
    <w:rsid w:val="001D78B8"/>
    <w:rsid w:val="001E1218"/>
    <w:rsid w:val="001E17B8"/>
    <w:rsid w:val="001E2228"/>
    <w:rsid w:val="001E5432"/>
    <w:rsid w:val="001E56DB"/>
    <w:rsid w:val="001E6BCE"/>
    <w:rsid w:val="001F1756"/>
    <w:rsid w:val="001F4454"/>
    <w:rsid w:val="001F5D6F"/>
    <w:rsid w:val="001F6BB4"/>
    <w:rsid w:val="001F6BDB"/>
    <w:rsid w:val="00200392"/>
    <w:rsid w:val="002016C6"/>
    <w:rsid w:val="00202BB3"/>
    <w:rsid w:val="00203BF7"/>
    <w:rsid w:val="002050E8"/>
    <w:rsid w:val="00205DFE"/>
    <w:rsid w:val="00206C9F"/>
    <w:rsid w:val="00207601"/>
    <w:rsid w:val="0021064E"/>
    <w:rsid w:val="002123D7"/>
    <w:rsid w:val="002131BD"/>
    <w:rsid w:val="0021386F"/>
    <w:rsid w:val="00213F25"/>
    <w:rsid w:val="00214583"/>
    <w:rsid w:val="00214A2E"/>
    <w:rsid w:val="0021540F"/>
    <w:rsid w:val="002157F0"/>
    <w:rsid w:val="00215BBD"/>
    <w:rsid w:val="00215FD8"/>
    <w:rsid w:val="00220069"/>
    <w:rsid w:val="00220239"/>
    <w:rsid w:val="00220902"/>
    <w:rsid w:val="002216F1"/>
    <w:rsid w:val="002231FD"/>
    <w:rsid w:val="00223C25"/>
    <w:rsid w:val="00223D1D"/>
    <w:rsid w:val="002247A1"/>
    <w:rsid w:val="00224AF4"/>
    <w:rsid w:val="00224BF9"/>
    <w:rsid w:val="00226FB4"/>
    <w:rsid w:val="002270ED"/>
    <w:rsid w:val="00230BF7"/>
    <w:rsid w:val="002311BF"/>
    <w:rsid w:val="00233972"/>
    <w:rsid w:val="00233A4A"/>
    <w:rsid w:val="00234091"/>
    <w:rsid w:val="00235574"/>
    <w:rsid w:val="00235CEC"/>
    <w:rsid w:val="00240513"/>
    <w:rsid w:val="00243A69"/>
    <w:rsid w:val="002441CB"/>
    <w:rsid w:val="00244E37"/>
    <w:rsid w:val="00245A94"/>
    <w:rsid w:val="00246700"/>
    <w:rsid w:val="002479F5"/>
    <w:rsid w:val="00252C96"/>
    <w:rsid w:val="00252D12"/>
    <w:rsid w:val="00252E12"/>
    <w:rsid w:val="00255A5E"/>
    <w:rsid w:val="002568A8"/>
    <w:rsid w:val="00256ECE"/>
    <w:rsid w:val="002577E3"/>
    <w:rsid w:val="00261646"/>
    <w:rsid w:val="0026284E"/>
    <w:rsid w:val="002628DE"/>
    <w:rsid w:val="00263CFD"/>
    <w:rsid w:val="00264D1C"/>
    <w:rsid w:val="00266674"/>
    <w:rsid w:val="002700C1"/>
    <w:rsid w:val="0027159A"/>
    <w:rsid w:val="002716E9"/>
    <w:rsid w:val="002719EB"/>
    <w:rsid w:val="00274BA4"/>
    <w:rsid w:val="002751BA"/>
    <w:rsid w:val="00275A8C"/>
    <w:rsid w:val="00275F2D"/>
    <w:rsid w:val="00276DAC"/>
    <w:rsid w:val="00277900"/>
    <w:rsid w:val="00277F0A"/>
    <w:rsid w:val="00280BEF"/>
    <w:rsid w:val="00280ED1"/>
    <w:rsid w:val="00282F91"/>
    <w:rsid w:val="00283321"/>
    <w:rsid w:val="00283567"/>
    <w:rsid w:val="00286040"/>
    <w:rsid w:val="0028640A"/>
    <w:rsid w:val="002869E6"/>
    <w:rsid w:val="00287974"/>
    <w:rsid w:val="002905C8"/>
    <w:rsid w:val="00291A9F"/>
    <w:rsid w:val="00292387"/>
    <w:rsid w:val="002925D2"/>
    <w:rsid w:val="00294F70"/>
    <w:rsid w:val="00295BDB"/>
    <w:rsid w:val="00296B5C"/>
    <w:rsid w:val="002A3CD1"/>
    <w:rsid w:val="002A3F9B"/>
    <w:rsid w:val="002A4666"/>
    <w:rsid w:val="002A4689"/>
    <w:rsid w:val="002A47EC"/>
    <w:rsid w:val="002A58EB"/>
    <w:rsid w:val="002A6874"/>
    <w:rsid w:val="002A7C95"/>
    <w:rsid w:val="002B06F0"/>
    <w:rsid w:val="002B108A"/>
    <w:rsid w:val="002B407D"/>
    <w:rsid w:val="002B5651"/>
    <w:rsid w:val="002B574C"/>
    <w:rsid w:val="002B6E28"/>
    <w:rsid w:val="002B73B7"/>
    <w:rsid w:val="002C0364"/>
    <w:rsid w:val="002C0791"/>
    <w:rsid w:val="002C44AF"/>
    <w:rsid w:val="002C472E"/>
    <w:rsid w:val="002C7D5D"/>
    <w:rsid w:val="002D0703"/>
    <w:rsid w:val="002D0777"/>
    <w:rsid w:val="002D07F2"/>
    <w:rsid w:val="002D11A0"/>
    <w:rsid w:val="002D1BFC"/>
    <w:rsid w:val="002D1E95"/>
    <w:rsid w:val="002D203F"/>
    <w:rsid w:val="002D2EE3"/>
    <w:rsid w:val="002D3F5B"/>
    <w:rsid w:val="002D40BE"/>
    <w:rsid w:val="002D5D03"/>
    <w:rsid w:val="002D6ACC"/>
    <w:rsid w:val="002E054F"/>
    <w:rsid w:val="002E1C02"/>
    <w:rsid w:val="002E2B31"/>
    <w:rsid w:val="002E2F8D"/>
    <w:rsid w:val="002E4C6F"/>
    <w:rsid w:val="002F0AE7"/>
    <w:rsid w:val="002F1E13"/>
    <w:rsid w:val="002F233C"/>
    <w:rsid w:val="002F2448"/>
    <w:rsid w:val="002F2EFC"/>
    <w:rsid w:val="002F4F37"/>
    <w:rsid w:val="002F5369"/>
    <w:rsid w:val="002F53B2"/>
    <w:rsid w:val="002F6EC4"/>
    <w:rsid w:val="002F7212"/>
    <w:rsid w:val="00301DEB"/>
    <w:rsid w:val="00303E71"/>
    <w:rsid w:val="003053F1"/>
    <w:rsid w:val="00305429"/>
    <w:rsid w:val="003058BE"/>
    <w:rsid w:val="00306307"/>
    <w:rsid w:val="0030675A"/>
    <w:rsid w:val="00307831"/>
    <w:rsid w:val="003078B8"/>
    <w:rsid w:val="00310591"/>
    <w:rsid w:val="00310A79"/>
    <w:rsid w:val="00310EFF"/>
    <w:rsid w:val="00311029"/>
    <w:rsid w:val="00311083"/>
    <w:rsid w:val="00311EE5"/>
    <w:rsid w:val="00312749"/>
    <w:rsid w:val="003134D8"/>
    <w:rsid w:val="00314699"/>
    <w:rsid w:val="00315D39"/>
    <w:rsid w:val="00316153"/>
    <w:rsid w:val="00317426"/>
    <w:rsid w:val="003207B3"/>
    <w:rsid w:val="003211B9"/>
    <w:rsid w:val="0032153F"/>
    <w:rsid w:val="00322CE8"/>
    <w:rsid w:val="00323A34"/>
    <w:rsid w:val="00323B54"/>
    <w:rsid w:val="003249EC"/>
    <w:rsid w:val="00324E29"/>
    <w:rsid w:val="003250B2"/>
    <w:rsid w:val="00325CCA"/>
    <w:rsid w:val="003268C4"/>
    <w:rsid w:val="00327F94"/>
    <w:rsid w:val="00330CCC"/>
    <w:rsid w:val="003314D8"/>
    <w:rsid w:val="00333EB8"/>
    <w:rsid w:val="0033457D"/>
    <w:rsid w:val="00335FC5"/>
    <w:rsid w:val="00336547"/>
    <w:rsid w:val="003373ED"/>
    <w:rsid w:val="003378C1"/>
    <w:rsid w:val="00341B60"/>
    <w:rsid w:val="00344DEF"/>
    <w:rsid w:val="003451B7"/>
    <w:rsid w:val="00345E94"/>
    <w:rsid w:val="0034720A"/>
    <w:rsid w:val="00347B5B"/>
    <w:rsid w:val="00347B86"/>
    <w:rsid w:val="003506FC"/>
    <w:rsid w:val="003517D5"/>
    <w:rsid w:val="003553C7"/>
    <w:rsid w:val="003561C7"/>
    <w:rsid w:val="0035780C"/>
    <w:rsid w:val="003603CB"/>
    <w:rsid w:val="003611DC"/>
    <w:rsid w:val="00363AF5"/>
    <w:rsid w:val="00363D6C"/>
    <w:rsid w:val="00364398"/>
    <w:rsid w:val="003643E5"/>
    <w:rsid w:val="00365183"/>
    <w:rsid w:val="00365CD9"/>
    <w:rsid w:val="00366AAC"/>
    <w:rsid w:val="00367D0B"/>
    <w:rsid w:val="0037073A"/>
    <w:rsid w:val="00374843"/>
    <w:rsid w:val="00374D7E"/>
    <w:rsid w:val="0037501C"/>
    <w:rsid w:val="00375EA0"/>
    <w:rsid w:val="003776EF"/>
    <w:rsid w:val="00381BDC"/>
    <w:rsid w:val="00382188"/>
    <w:rsid w:val="00382E14"/>
    <w:rsid w:val="00384EC4"/>
    <w:rsid w:val="0039226A"/>
    <w:rsid w:val="003922CA"/>
    <w:rsid w:val="003923CE"/>
    <w:rsid w:val="00393333"/>
    <w:rsid w:val="00393B56"/>
    <w:rsid w:val="003955DF"/>
    <w:rsid w:val="003959B3"/>
    <w:rsid w:val="003A12C8"/>
    <w:rsid w:val="003A3093"/>
    <w:rsid w:val="003A5543"/>
    <w:rsid w:val="003B03CB"/>
    <w:rsid w:val="003B0B6E"/>
    <w:rsid w:val="003B15AD"/>
    <w:rsid w:val="003B26B5"/>
    <w:rsid w:val="003B3BC2"/>
    <w:rsid w:val="003B3CD3"/>
    <w:rsid w:val="003B3D62"/>
    <w:rsid w:val="003B49F4"/>
    <w:rsid w:val="003B4CA2"/>
    <w:rsid w:val="003B7B5B"/>
    <w:rsid w:val="003C0185"/>
    <w:rsid w:val="003C0881"/>
    <w:rsid w:val="003C09FF"/>
    <w:rsid w:val="003C13D3"/>
    <w:rsid w:val="003C3427"/>
    <w:rsid w:val="003C39B4"/>
    <w:rsid w:val="003C3D05"/>
    <w:rsid w:val="003C3DEB"/>
    <w:rsid w:val="003C4321"/>
    <w:rsid w:val="003C48D1"/>
    <w:rsid w:val="003C521C"/>
    <w:rsid w:val="003C56E9"/>
    <w:rsid w:val="003C5C4B"/>
    <w:rsid w:val="003C7567"/>
    <w:rsid w:val="003D143E"/>
    <w:rsid w:val="003D1BD2"/>
    <w:rsid w:val="003D34C7"/>
    <w:rsid w:val="003D3AA2"/>
    <w:rsid w:val="003D3B90"/>
    <w:rsid w:val="003D3C3C"/>
    <w:rsid w:val="003D3D3D"/>
    <w:rsid w:val="003D5340"/>
    <w:rsid w:val="003D70D8"/>
    <w:rsid w:val="003D7425"/>
    <w:rsid w:val="003E03A3"/>
    <w:rsid w:val="003E1310"/>
    <w:rsid w:val="003E1BDD"/>
    <w:rsid w:val="003E223F"/>
    <w:rsid w:val="003E34D5"/>
    <w:rsid w:val="003E3F63"/>
    <w:rsid w:val="003E3FA9"/>
    <w:rsid w:val="003E5C67"/>
    <w:rsid w:val="003E621D"/>
    <w:rsid w:val="003E7778"/>
    <w:rsid w:val="003E77DB"/>
    <w:rsid w:val="003E7988"/>
    <w:rsid w:val="003E7F6E"/>
    <w:rsid w:val="003E7F91"/>
    <w:rsid w:val="003F1253"/>
    <w:rsid w:val="003F34B3"/>
    <w:rsid w:val="003F504E"/>
    <w:rsid w:val="003F52A1"/>
    <w:rsid w:val="00400294"/>
    <w:rsid w:val="004002DE"/>
    <w:rsid w:val="004019D9"/>
    <w:rsid w:val="0040299E"/>
    <w:rsid w:val="004030E5"/>
    <w:rsid w:val="0040388E"/>
    <w:rsid w:val="0040414D"/>
    <w:rsid w:val="004046DF"/>
    <w:rsid w:val="00404E06"/>
    <w:rsid w:val="0040553A"/>
    <w:rsid w:val="0040590E"/>
    <w:rsid w:val="004067B3"/>
    <w:rsid w:val="004072F1"/>
    <w:rsid w:val="00411B0A"/>
    <w:rsid w:val="00413264"/>
    <w:rsid w:val="0041509D"/>
    <w:rsid w:val="00416B7A"/>
    <w:rsid w:val="0041778F"/>
    <w:rsid w:val="004224B8"/>
    <w:rsid w:val="004224C5"/>
    <w:rsid w:val="0042268B"/>
    <w:rsid w:val="0042315B"/>
    <w:rsid w:val="00423226"/>
    <w:rsid w:val="004232AE"/>
    <w:rsid w:val="004259AD"/>
    <w:rsid w:val="0042663A"/>
    <w:rsid w:val="00426BE5"/>
    <w:rsid w:val="00427324"/>
    <w:rsid w:val="0042768A"/>
    <w:rsid w:val="00427755"/>
    <w:rsid w:val="004301C8"/>
    <w:rsid w:val="004308E5"/>
    <w:rsid w:val="00430A87"/>
    <w:rsid w:val="00430F5F"/>
    <w:rsid w:val="004312A7"/>
    <w:rsid w:val="004322EC"/>
    <w:rsid w:val="00432B32"/>
    <w:rsid w:val="00433CA2"/>
    <w:rsid w:val="00434AB9"/>
    <w:rsid w:val="004354E1"/>
    <w:rsid w:val="004356FC"/>
    <w:rsid w:val="004362C8"/>
    <w:rsid w:val="00436580"/>
    <w:rsid w:val="00436D62"/>
    <w:rsid w:val="00436ECF"/>
    <w:rsid w:val="0044065F"/>
    <w:rsid w:val="00442189"/>
    <w:rsid w:val="00444D09"/>
    <w:rsid w:val="004459AA"/>
    <w:rsid w:val="004514CD"/>
    <w:rsid w:val="004518B1"/>
    <w:rsid w:val="00453AF5"/>
    <w:rsid w:val="00453E55"/>
    <w:rsid w:val="00454312"/>
    <w:rsid w:val="00461500"/>
    <w:rsid w:val="00461D67"/>
    <w:rsid w:val="00463BF2"/>
    <w:rsid w:val="00463BF4"/>
    <w:rsid w:val="0046662A"/>
    <w:rsid w:val="00466B9C"/>
    <w:rsid w:val="00473434"/>
    <w:rsid w:val="00474430"/>
    <w:rsid w:val="00475051"/>
    <w:rsid w:val="00475C38"/>
    <w:rsid w:val="00475C4F"/>
    <w:rsid w:val="0047623A"/>
    <w:rsid w:val="00477E40"/>
    <w:rsid w:val="00480F64"/>
    <w:rsid w:val="0048316B"/>
    <w:rsid w:val="004835BF"/>
    <w:rsid w:val="00483FE6"/>
    <w:rsid w:val="0048403D"/>
    <w:rsid w:val="004841D2"/>
    <w:rsid w:val="0048420F"/>
    <w:rsid w:val="004844EB"/>
    <w:rsid w:val="0048765C"/>
    <w:rsid w:val="004879CD"/>
    <w:rsid w:val="004904E1"/>
    <w:rsid w:val="00491714"/>
    <w:rsid w:val="004918A6"/>
    <w:rsid w:val="0049336A"/>
    <w:rsid w:val="00493662"/>
    <w:rsid w:val="00494496"/>
    <w:rsid w:val="00494499"/>
    <w:rsid w:val="00494C03"/>
    <w:rsid w:val="004A28DB"/>
    <w:rsid w:val="004A4349"/>
    <w:rsid w:val="004A4B3F"/>
    <w:rsid w:val="004A5CC1"/>
    <w:rsid w:val="004A6673"/>
    <w:rsid w:val="004A6FF3"/>
    <w:rsid w:val="004A7108"/>
    <w:rsid w:val="004A7CEB"/>
    <w:rsid w:val="004B1B3F"/>
    <w:rsid w:val="004B1C40"/>
    <w:rsid w:val="004B31F8"/>
    <w:rsid w:val="004B5B4F"/>
    <w:rsid w:val="004B65A5"/>
    <w:rsid w:val="004C1E90"/>
    <w:rsid w:val="004C2998"/>
    <w:rsid w:val="004C2A34"/>
    <w:rsid w:val="004C3017"/>
    <w:rsid w:val="004C4315"/>
    <w:rsid w:val="004C461A"/>
    <w:rsid w:val="004C637D"/>
    <w:rsid w:val="004D0B8B"/>
    <w:rsid w:val="004D2032"/>
    <w:rsid w:val="004D2887"/>
    <w:rsid w:val="004D4A5A"/>
    <w:rsid w:val="004D67C0"/>
    <w:rsid w:val="004E0B3D"/>
    <w:rsid w:val="004E11C1"/>
    <w:rsid w:val="004E1C87"/>
    <w:rsid w:val="004E3039"/>
    <w:rsid w:val="004E491D"/>
    <w:rsid w:val="004E4D3A"/>
    <w:rsid w:val="004E552C"/>
    <w:rsid w:val="004E61BE"/>
    <w:rsid w:val="004F0411"/>
    <w:rsid w:val="004F0830"/>
    <w:rsid w:val="004F094B"/>
    <w:rsid w:val="004F0E11"/>
    <w:rsid w:val="004F4A35"/>
    <w:rsid w:val="004F5686"/>
    <w:rsid w:val="004F687D"/>
    <w:rsid w:val="004F70D4"/>
    <w:rsid w:val="004F7389"/>
    <w:rsid w:val="004F7F3F"/>
    <w:rsid w:val="0050120A"/>
    <w:rsid w:val="005013FE"/>
    <w:rsid w:val="0050468A"/>
    <w:rsid w:val="00504DF1"/>
    <w:rsid w:val="0050605B"/>
    <w:rsid w:val="00506949"/>
    <w:rsid w:val="005104B3"/>
    <w:rsid w:val="00510EF5"/>
    <w:rsid w:val="00513BC3"/>
    <w:rsid w:val="00515733"/>
    <w:rsid w:val="00516E2A"/>
    <w:rsid w:val="005179F2"/>
    <w:rsid w:val="005209AF"/>
    <w:rsid w:val="0052260E"/>
    <w:rsid w:val="00522C0A"/>
    <w:rsid w:val="00522D66"/>
    <w:rsid w:val="00526029"/>
    <w:rsid w:val="005265F6"/>
    <w:rsid w:val="00527AC3"/>
    <w:rsid w:val="00527F68"/>
    <w:rsid w:val="005301A5"/>
    <w:rsid w:val="00531103"/>
    <w:rsid w:val="005317B8"/>
    <w:rsid w:val="00532336"/>
    <w:rsid w:val="00532EAA"/>
    <w:rsid w:val="005331E4"/>
    <w:rsid w:val="00533DC5"/>
    <w:rsid w:val="00536258"/>
    <w:rsid w:val="005363E0"/>
    <w:rsid w:val="0053656C"/>
    <w:rsid w:val="005410F0"/>
    <w:rsid w:val="0054156E"/>
    <w:rsid w:val="0054349B"/>
    <w:rsid w:val="005440F5"/>
    <w:rsid w:val="005464A8"/>
    <w:rsid w:val="00547B83"/>
    <w:rsid w:val="00550A5F"/>
    <w:rsid w:val="00551924"/>
    <w:rsid w:val="00551A6C"/>
    <w:rsid w:val="00551DAB"/>
    <w:rsid w:val="0055249D"/>
    <w:rsid w:val="0055291C"/>
    <w:rsid w:val="00552CD1"/>
    <w:rsid w:val="00553D32"/>
    <w:rsid w:val="00555E2C"/>
    <w:rsid w:val="005562A2"/>
    <w:rsid w:val="005565EF"/>
    <w:rsid w:val="005579A7"/>
    <w:rsid w:val="00561ADF"/>
    <w:rsid w:val="00562B34"/>
    <w:rsid w:val="00563B9F"/>
    <w:rsid w:val="005643E8"/>
    <w:rsid w:val="005646A0"/>
    <w:rsid w:val="005658A8"/>
    <w:rsid w:val="00565F58"/>
    <w:rsid w:val="005675D4"/>
    <w:rsid w:val="00570421"/>
    <w:rsid w:val="00570953"/>
    <w:rsid w:val="0057193F"/>
    <w:rsid w:val="00571C63"/>
    <w:rsid w:val="00572CC3"/>
    <w:rsid w:val="00572DA2"/>
    <w:rsid w:val="00573558"/>
    <w:rsid w:val="005740F0"/>
    <w:rsid w:val="0057435C"/>
    <w:rsid w:val="00574CF2"/>
    <w:rsid w:val="00575B41"/>
    <w:rsid w:val="0057601C"/>
    <w:rsid w:val="00576917"/>
    <w:rsid w:val="00577BCD"/>
    <w:rsid w:val="00577F97"/>
    <w:rsid w:val="00581F01"/>
    <w:rsid w:val="00583A1E"/>
    <w:rsid w:val="005842EC"/>
    <w:rsid w:val="0058574D"/>
    <w:rsid w:val="005875D9"/>
    <w:rsid w:val="00590066"/>
    <w:rsid w:val="00590FA8"/>
    <w:rsid w:val="00591C2E"/>
    <w:rsid w:val="00591DB1"/>
    <w:rsid w:val="00592325"/>
    <w:rsid w:val="0059248C"/>
    <w:rsid w:val="00594B23"/>
    <w:rsid w:val="005A352B"/>
    <w:rsid w:val="005A433D"/>
    <w:rsid w:val="005A53F3"/>
    <w:rsid w:val="005A7231"/>
    <w:rsid w:val="005B2198"/>
    <w:rsid w:val="005B29D4"/>
    <w:rsid w:val="005B2E43"/>
    <w:rsid w:val="005B34E5"/>
    <w:rsid w:val="005B5454"/>
    <w:rsid w:val="005B6295"/>
    <w:rsid w:val="005B6376"/>
    <w:rsid w:val="005B68C9"/>
    <w:rsid w:val="005C0135"/>
    <w:rsid w:val="005C0BBF"/>
    <w:rsid w:val="005C2E40"/>
    <w:rsid w:val="005C3763"/>
    <w:rsid w:val="005C68FA"/>
    <w:rsid w:val="005C7235"/>
    <w:rsid w:val="005C72BC"/>
    <w:rsid w:val="005C7BE7"/>
    <w:rsid w:val="005C7DF3"/>
    <w:rsid w:val="005D02DC"/>
    <w:rsid w:val="005D1877"/>
    <w:rsid w:val="005D1D27"/>
    <w:rsid w:val="005D28FE"/>
    <w:rsid w:val="005D3A74"/>
    <w:rsid w:val="005D3B73"/>
    <w:rsid w:val="005D54C8"/>
    <w:rsid w:val="005D5BFB"/>
    <w:rsid w:val="005D5E88"/>
    <w:rsid w:val="005D6612"/>
    <w:rsid w:val="005D758C"/>
    <w:rsid w:val="005E01B8"/>
    <w:rsid w:val="005E1238"/>
    <w:rsid w:val="005E27CB"/>
    <w:rsid w:val="005E2A1C"/>
    <w:rsid w:val="005E2F18"/>
    <w:rsid w:val="005E30FC"/>
    <w:rsid w:val="005E4FB0"/>
    <w:rsid w:val="005E57E6"/>
    <w:rsid w:val="005E5D0E"/>
    <w:rsid w:val="005E6746"/>
    <w:rsid w:val="005E755E"/>
    <w:rsid w:val="005F2CB1"/>
    <w:rsid w:val="005F3870"/>
    <w:rsid w:val="005F79CE"/>
    <w:rsid w:val="005F7B34"/>
    <w:rsid w:val="00600628"/>
    <w:rsid w:val="00601259"/>
    <w:rsid w:val="0060385F"/>
    <w:rsid w:val="006038F8"/>
    <w:rsid w:val="00603A88"/>
    <w:rsid w:val="0060466F"/>
    <w:rsid w:val="0060544A"/>
    <w:rsid w:val="00607409"/>
    <w:rsid w:val="0061174E"/>
    <w:rsid w:val="00612874"/>
    <w:rsid w:val="00612CC7"/>
    <w:rsid w:val="006133BD"/>
    <w:rsid w:val="006136CA"/>
    <w:rsid w:val="00613CE8"/>
    <w:rsid w:val="006141BE"/>
    <w:rsid w:val="006142A1"/>
    <w:rsid w:val="00614AF3"/>
    <w:rsid w:val="00614EA0"/>
    <w:rsid w:val="00614FED"/>
    <w:rsid w:val="006161B0"/>
    <w:rsid w:val="0061620A"/>
    <w:rsid w:val="00616BE9"/>
    <w:rsid w:val="00617C7D"/>
    <w:rsid w:val="00620170"/>
    <w:rsid w:val="006209AE"/>
    <w:rsid w:val="00621377"/>
    <w:rsid w:val="00621F34"/>
    <w:rsid w:val="0062431B"/>
    <w:rsid w:val="00625568"/>
    <w:rsid w:val="00630735"/>
    <w:rsid w:val="0063290A"/>
    <w:rsid w:val="00632B3D"/>
    <w:rsid w:val="006337C4"/>
    <w:rsid w:val="00634D45"/>
    <w:rsid w:val="006357C4"/>
    <w:rsid w:val="00636A35"/>
    <w:rsid w:val="00636B53"/>
    <w:rsid w:val="00640412"/>
    <w:rsid w:val="00641D9F"/>
    <w:rsid w:val="00641F37"/>
    <w:rsid w:val="00642A33"/>
    <w:rsid w:val="00643F87"/>
    <w:rsid w:val="00646837"/>
    <w:rsid w:val="00650799"/>
    <w:rsid w:val="00650E40"/>
    <w:rsid w:val="00651593"/>
    <w:rsid w:val="0065215C"/>
    <w:rsid w:val="00652A3D"/>
    <w:rsid w:val="00652E5D"/>
    <w:rsid w:val="00654931"/>
    <w:rsid w:val="00655044"/>
    <w:rsid w:val="00655264"/>
    <w:rsid w:val="00656DA5"/>
    <w:rsid w:val="0066087C"/>
    <w:rsid w:val="0066243C"/>
    <w:rsid w:val="00662E12"/>
    <w:rsid w:val="00664BF9"/>
    <w:rsid w:val="006657DF"/>
    <w:rsid w:val="00667B11"/>
    <w:rsid w:val="006707B0"/>
    <w:rsid w:val="00671E51"/>
    <w:rsid w:val="00672239"/>
    <w:rsid w:val="006725B0"/>
    <w:rsid w:val="00672617"/>
    <w:rsid w:val="00672F3E"/>
    <w:rsid w:val="00674CE8"/>
    <w:rsid w:val="00677D59"/>
    <w:rsid w:val="00680EAE"/>
    <w:rsid w:val="00681010"/>
    <w:rsid w:val="006814ED"/>
    <w:rsid w:val="00682CD6"/>
    <w:rsid w:val="006847AC"/>
    <w:rsid w:val="00685F43"/>
    <w:rsid w:val="006863E8"/>
    <w:rsid w:val="00694285"/>
    <w:rsid w:val="006950E4"/>
    <w:rsid w:val="00695970"/>
    <w:rsid w:val="006977A4"/>
    <w:rsid w:val="006A0E12"/>
    <w:rsid w:val="006A15E9"/>
    <w:rsid w:val="006A45C7"/>
    <w:rsid w:val="006A5215"/>
    <w:rsid w:val="006A5FE0"/>
    <w:rsid w:val="006A62CD"/>
    <w:rsid w:val="006B0125"/>
    <w:rsid w:val="006B09A0"/>
    <w:rsid w:val="006B1048"/>
    <w:rsid w:val="006B1B4A"/>
    <w:rsid w:val="006B4C94"/>
    <w:rsid w:val="006B4D6F"/>
    <w:rsid w:val="006B4F1D"/>
    <w:rsid w:val="006B7676"/>
    <w:rsid w:val="006B7B03"/>
    <w:rsid w:val="006C1311"/>
    <w:rsid w:val="006C1FA3"/>
    <w:rsid w:val="006C396E"/>
    <w:rsid w:val="006C397D"/>
    <w:rsid w:val="006C4737"/>
    <w:rsid w:val="006C4896"/>
    <w:rsid w:val="006C493A"/>
    <w:rsid w:val="006C4BE1"/>
    <w:rsid w:val="006C587E"/>
    <w:rsid w:val="006C6924"/>
    <w:rsid w:val="006C6F62"/>
    <w:rsid w:val="006C71BB"/>
    <w:rsid w:val="006D01B3"/>
    <w:rsid w:val="006D272C"/>
    <w:rsid w:val="006D2E48"/>
    <w:rsid w:val="006D49B6"/>
    <w:rsid w:val="006D4CCF"/>
    <w:rsid w:val="006D6767"/>
    <w:rsid w:val="006D745D"/>
    <w:rsid w:val="006D7C54"/>
    <w:rsid w:val="006E0186"/>
    <w:rsid w:val="006E1420"/>
    <w:rsid w:val="006E1607"/>
    <w:rsid w:val="006E22C7"/>
    <w:rsid w:val="006E3D0A"/>
    <w:rsid w:val="006E3E37"/>
    <w:rsid w:val="006E4A5F"/>
    <w:rsid w:val="006E588C"/>
    <w:rsid w:val="006E78C7"/>
    <w:rsid w:val="006F016D"/>
    <w:rsid w:val="006F0350"/>
    <w:rsid w:val="006F047F"/>
    <w:rsid w:val="006F1106"/>
    <w:rsid w:val="006F1F29"/>
    <w:rsid w:val="006F20AF"/>
    <w:rsid w:val="006F2320"/>
    <w:rsid w:val="006F2A29"/>
    <w:rsid w:val="006F3651"/>
    <w:rsid w:val="006F4781"/>
    <w:rsid w:val="006F4F8F"/>
    <w:rsid w:val="006F534D"/>
    <w:rsid w:val="006F5E97"/>
    <w:rsid w:val="006F7360"/>
    <w:rsid w:val="006F73E8"/>
    <w:rsid w:val="00701568"/>
    <w:rsid w:val="00704CAE"/>
    <w:rsid w:val="00706400"/>
    <w:rsid w:val="00707F10"/>
    <w:rsid w:val="00711729"/>
    <w:rsid w:val="00711ACE"/>
    <w:rsid w:val="007127F0"/>
    <w:rsid w:val="00712BF6"/>
    <w:rsid w:val="0071555B"/>
    <w:rsid w:val="00715D20"/>
    <w:rsid w:val="007166A0"/>
    <w:rsid w:val="00717864"/>
    <w:rsid w:val="00720672"/>
    <w:rsid w:val="00723B21"/>
    <w:rsid w:val="00723CDC"/>
    <w:rsid w:val="0072442E"/>
    <w:rsid w:val="007276DD"/>
    <w:rsid w:val="00732B44"/>
    <w:rsid w:val="007340BD"/>
    <w:rsid w:val="007365EF"/>
    <w:rsid w:val="007369E0"/>
    <w:rsid w:val="007372CD"/>
    <w:rsid w:val="00741852"/>
    <w:rsid w:val="00741D58"/>
    <w:rsid w:val="007441BF"/>
    <w:rsid w:val="00745F65"/>
    <w:rsid w:val="007470CD"/>
    <w:rsid w:val="00750329"/>
    <w:rsid w:val="00751074"/>
    <w:rsid w:val="007518ED"/>
    <w:rsid w:val="00751CC7"/>
    <w:rsid w:val="00755438"/>
    <w:rsid w:val="00755CED"/>
    <w:rsid w:val="00755EE7"/>
    <w:rsid w:val="00756753"/>
    <w:rsid w:val="00757506"/>
    <w:rsid w:val="007577F3"/>
    <w:rsid w:val="00761508"/>
    <w:rsid w:val="007626BD"/>
    <w:rsid w:val="00762CE3"/>
    <w:rsid w:val="00763DCE"/>
    <w:rsid w:val="0076403E"/>
    <w:rsid w:val="007641EF"/>
    <w:rsid w:val="00764D05"/>
    <w:rsid w:val="00766DF9"/>
    <w:rsid w:val="00770459"/>
    <w:rsid w:val="00770C43"/>
    <w:rsid w:val="0077103B"/>
    <w:rsid w:val="007711E1"/>
    <w:rsid w:val="007733A1"/>
    <w:rsid w:val="00774077"/>
    <w:rsid w:val="007744D3"/>
    <w:rsid w:val="00774658"/>
    <w:rsid w:val="007769AF"/>
    <w:rsid w:val="00777D97"/>
    <w:rsid w:val="00781267"/>
    <w:rsid w:val="0078188F"/>
    <w:rsid w:val="00781D98"/>
    <w:rsid w:val="00782007"/>
    <w:rsid w:val="007914D2"/>
    <w:rsid w:val="00791FC7"/>
    <w:rsid w:val="007932D5"/>
    <w:rsid w:val="0079348F"/>
    <w:rsid w:val="00795A8B"/>
    <w:rsid w:val="00796986"/>
    <w:rsid w:val="00796CBF"/>
    <w:rsid w:val="007A2E42"/>
    <w:rsid w:val="007A3235"/>
    <w:rsid w:val="007A3B95"/>
    <w:rsid w:val="007A46DF"/>
    <w:rsid w:val="007A58C7"/>
    <w:rsid w:val="007A6037"/>
    <w:rsid w:val="007A723E"/>
    <w:rsid w:val="007B192A"/>
    <w:rsid w:val="007B2075"/>
    <w:rsid w:val="007B226A"/>
    <w:rsid w:val="007B2994"/>
    <w:rsid w:val="007B31AD"/>
    <w:rsid w:val="007B3775"/>
    <w:rsid w:val="007B3EF8"/>
    <w:rsid w:val="007B46BC"/>
    <w:rsid w:val="007B4FED"/>
    <w:rsid w:val="007B54A9"/>
    <w:rsid w:val="007B605C"/>
    <w:rsid w:val="007B61CF"/>
    <w:rsid w:val="007C1117"/>
    <w:rsid w:val="007C3822"/>
    <w:rsid w:val="007C46E2"/>
    <w:rsid w:val="007C6530"/>
    <w:rsid w:val="007C7ED0"/>
    <w:rsid w:val="007D0DA1"/>
    <w:rsid w:val="007D1404"/>
    <w:rsid w:val="007D172C"/>
    <w:rsid w:val="007D2A84"/>
    <w:rsid w:val="007D2F79"/>
    <w:rsid w:val="007D341C"/>
    <w:rsid w:val="007D4311"/>
    <w:rsid w:val="007D4428"/>
    <w:rsid w:val="007D4D7D"/>
    <w:rsid w:val="007D55DB"/>
    <w:rsid w:val="007D5997"/>
    <w:rsid w:val="007D5EB0"/>
    <w:rsid w:val="007D6F4B"/>
    <w:rsid w:val="007D7CB4"/>
    <w:rsid w:val="007E014D"/>
    <w:rsid w:val="007E0B43"/>
    <w:rsid w:val="007E1636"/>
    <w:rsid w:val="007E1D84"/>
    <w:rsid w:val="007E2015"/>
    <w:rsid w:val="007E3096"/>
    <w:rsid w:val="007E4A16"/>
    <w:rsid w:val="007E6351"/>
    <w:rsid w:val="007F0479"/>
    <w:rsid w:val="007F0F8A"/>
    <w:rsid w:val="007F27E4"/>
    <w:rsid w:val="007F3DE2"/>
    <w:rsid w:val="007F532F"/>
    <w:rsid w:val="007F6775"/>
    <w:rsid w:val="007F6847"/>
    <w:rsid w:val="007F6D1F"/>
    <w:rsid w:val="007F7907"/>
    <w:rsid w:val="00800709"/>
    <w:rsid w:val="00800B56"/>
    <w:rsid w:val="00801944"/>
    <w:rsid w:val="00801AEE"/>
    <w:rsid w:val="00802420"/>
    <w:rsid w:val="008028F3"/>
    <w:rsid w:val="008031D6"/>
    <w:rsid w:val="0080400D"/>
    <w:rsid w:val="0080589C"/>
    <w:rsid w:val="00805B2F"/>
    <w:rsid w:val="00806018"/>
    <w:rsid w:val="00806323"/>
    <w:rsid w:val="00806A9A"/>
    <w:rsid w:val="00806B89"/>
    <w:rsid w:val="0080758A"/>
    <w:rsid w:val="00807D1C"/>
    <w:rsid w:val="008108AC"/>
    <w:rsid w:val="00811180"/>
    <w:rsid w:val="00811E73"/>
    <w:rsid w:val="00813228"/>
    <w:rsid w:val="00813365"/>
    <w:rsid w:val="00815F64"/>
    <w:rsid w:val="00816B3B"/>
    <w:rsid w:val="0082029A"/>
    <w:rsid w:val="00820C40"/>
    <w:rsid w:val="00821E7A"/>
    <w:rsid w:val="00824001"/>
    <w:rsid w:val="008254E1"/>
    <w:rsid w:val="00826B67"/>
    <w:rsid w:val="0082731B"/>
    <w:rsid w:val="00832BCE"/>
    <w:rsid w:val="00832DE7"/>
    <w:rsid w:val="00833298"/>
    <w:rsid w:val="008339B9"/>
    <w:rsid w:val="00835E17"/>
    <w:rsid w:val="0083629D"/>
    <w:rsid w:val="008372C6"/>
    <w:rsid w:val="008372D8"/>
    <w:rsid w:val="00837E15"/>
    <w:rsid w:val="00837FBD"/>
    <w:rsid w:val="00841852"/>
    <w:rsid w:val="008421C2"/>
    <w:rsid w:val="00842D7D"/>
    <w:rsid w:val="0084328B"/>
    <w:rsid w:val="008443CC"/>
    <w:rsid w:val="00845609"/>
    <w:rsid w:val="00850641"/>
    <w:rsid w:val="00853CCB"/>
    <w:rsid w:val="00854646"/>
    <w:rsid w:val="00856283"/>
    <w:rsid w:val="00856761"/>
    <w:rsid w:val="00857116"/>
    <w:rsid w:val="008600CD"/>
    <w:rsid w:val="00861003"/>
    <w:rsid w:val="00861BB6"/>
    <w:rsid w:val="0086337A"/>
    <w:rsid w:val="00863F10"/>
    <w:rsid w:val="00864D54"/>
    <w:rsid w:val="008653CD"/>
    <w:rsid w:val="00865BEC"/>
    <w:rsid w:val="008669E9"/>
    <w:rsid w:val="00870255"/>
    <w:rsid w:val="00870C0F"/>
    <w:rsid w:val="00870C40"/>
    <w:rsid w:val="008752BD"/>
    <w:rsid w:val="0087590E"/>
    <w:rsid w:val="00877F77"/>
    <w:rsid w:val="00880B22"/>
    <w:rsid w:val="00881F95"/>
    <w:rsid w:val="00882B6D"/>
    <w:rsid w:val="00884139"/>
    <w:rsid w:val="00884318"/>
    <w:rsid w:val="0088450C"/>
    <w:rsid w:val="008849CC"/>
    <w:rsid w:val="008849F6"/>
    <w:rsid w:val="00884AEC"/>
    <w:rsid w:val="00884FB8"/>
    <w:rsid w:val="00885D18"/>
    <w:rsid w:val="00886730"/>
    <w:rsid w:val="008879C3"/>
    <w:rsid w:val="008958E4"/>
    <w:rsid w:val="00897127"/>
    <w:rsid w:val="008971AA"/>
    <w:rsid w:val="008A12C0"/>
    <w:rsid w:val="008A131E"/>
    <w:rsid w:val="008A40F4"/>
    <w:rsid w:val="008A6630"/>
    <w:rsid w:val="008B0804"/>
    <w:rsid w:val="008B0A8F"/>
    <w:rsid w:val="008B20DD"/>
    <w:rsid w:val="008B5DB1"/>
    <w:rsid w:val="008B6FF4"/>
    <w:rsid w:val="008C10A9"/>
    <w:rsid w:val="008C1FEC"/>
    <w:rsid w:val="008C3FE0"/>
    <w:rsid w:val="008C4FFC"/>
    <w:rsid w:val="008D0A08"/>
    <w:rsid w:val="008D0C4F"/>
    <w:rsid w:val="008D211C"/>
    <w:rsid w:val="008D31FA"/>
    <w:rsid w:val="008D328C"/>
    <w:rsid w:val="008D3DB2"/>
    <w:rsid w:val="008D3EDF"/>
    <w:rsid w:val="008D4CA7"/>
    <w:rsid w:val="008D6080"/>
    <w:rsid w:val="008D69C0"/>
    <w:rsid w:val="008E0C6B"/>
    <w:rsid w:val="008E21EC"/>
    <w:rsid w:val="008E2E6C"/>
    <w:rsid w:val="008E306C"/>
    <w:rsid w:val="008E5124"/>
    <w:rsid w:val="008E59FF"/>
    <w:rsid w:val="008E7767"/>
    <w:rsid w:val="008F07D3"/>
    <w:rsid w:val="008F3B98"/>
    <w:rsid w:val="008F414A"/>
    <w:rsid w:val="008F44B7"/>
    <w:rsid w:val="008F4547"/>
    <w:rsid w:val="008F5116"/>
    <w:rsid w:val="008F6ACD"/>
    <w:rsid w:val="008F70D4"/>
    <w:rsid w:val="00900403"/>
    <w:rsid w:val="00900563"/>
    <w:rsid w:val="00900C49"/>
    <w:rsid w:val="00901D20"/>
    <w:rsid w:val="00901D43"/>
    <w:rsid w:val="00902D51"/>
    <w:rsid w:val="00902F41"/>
    <w:rsid w:val="009036A4"/>
    <w:rsid w:val="009040EB"/>
    <w:rsid w:val="00904718"/>
    <w:rsid w:val="009056D8"/>
    <w:rsid w:val="00905BC5"/>
    <w:rsid w:val="00905CF4"/>
    <w:rsid w:val="00907A9B"/>
    <w:rsid w:val="00907AE5"/>
    <w:rsid w:val="00910776"/>
    <w:rsid w:val="00910B0C"/>
    <w:rsid w:val="00910D49"/>
    <w:rsid w:val="0091113B"/>
    <w:rsid w:val="009121DD"/>
    <w:rsid w:val="00914407"/>
    <w:rsid w:val="009153D4"/>
    <w:rsid w:val="00915658"/>
    <w:rsid w:val="0091625F"/>
    <w:rsid w:val="009178A7"/>
    <w:rsid w:val="0092124B"/>
    <w:rsid w:val="00922B29"/>
    <w:rsid w:val="0092300E"/>
    <w:rsid w:val="00923096"/>
    <w:rsid w:val="00925F01"/>
    <w:rsid w:val="009275DE"/>
    <w:rsid w:val="00931D81"/>
    <w:rsid w:val="00933193"/>
    <w:rsid w:val="009339E7"/>
    <w:rsid w:val="00933E77"/>
    <w:rsid w:val="00934C1A"/>
    <w:rsid w:val="00935078"/>
    <w:rsid w:val="00935A15"/>
    <w:rsid w:val="0093614B"/>
    <w:rsid w:val="009379F1"/>
    <w:rsid w:val="00940A4C"/>
    <w:rsid w:val="00941386"/>
    <w:rsid w:val="00941477"/>
    <w:rsid w:val="00942555"/>
    <w:rsid w:val="00943672"/>
    <w:rsid w:val="00944001"/>
    <w:rsid w:val="009441CA"/>
    <w:rsid w:val="00947A26"/>
    <w:rsid w:val="00947DEE"/>
    <w:rsid w:val="009513B4"/>
    <w:rsid w:val="00952146"/>
    <w:rsid w:val="00954D33"/>
    <w:rsid w:val="0095547D"/>
    <w:rsid w:val="00955636"/>
    <w:rsid w:val="009578B0"/>
    <w:rsid w:val="00961293"/>
    <w:rsid w:val="00962050"/>
    <w:rsid w:val="00962624"/>
    <w:rsid w:val="00962BD4"/>
    <w:rsid w:val="00964BA7"/>
    <w:rsid w:val="0096532E"/>
    <w:rsid w:val="00965546"/>
    <w:rsid w:val="00965D97"/>
    <w:rsid w:val="009671B9"/>
    <w:rsid w:val="0096780A"/>
    <w:rsid w:val="00970BE6"/>
    <w:rsid w:val="009716F2"/>
    <w:rsid w:val="00974019"/>
    <w:rsid w:val="0097471C"/>
    <w:rsid w:val="00975738"/>
    <w:rsid w:val="00977510"/>
    <w:rsid w:val="009778D7"/>
    <w:rsid w:val="00977B0A"/>
    <w:rsid w:val="00980EA9"/>
    <w:rsid w:val="0098142C"/>
    <w:rsid w:val="009819EF"/>
    <w:rsid w:val="00981C7B"/>
    <w:rsid w:val="0098378D"/>
    <w:rsid w:val="009915ED"/>
    <w:rsid w:val="009934A7"/>
    <w:rsid w:val="009941E5"/>
    <w:rsid w:val="00995337"/>
    <w:rsid w:val="00996343"/>
    <w:rsid w:val="009968F0"/>
    <w:rsid w:val="009A02C7"/>
    <w:rsid w:val="009A0670"/>
    <w:rsid w:val="009A0F3B"/>
    <w:rsid w:val="009A17CB"/>
    <w:rsid w:val="009A1FD6"/>
    <w:rsid w:val="009A279A"/>
    <w:rsid w:val="009A39E1"/>
    <w:rsid w:val="009A3F3C"/>
    <w:rsid w:val="009A510D"/>
    <w:rsid w:val="009A6928"/>
    <w:rsid w:val="009B059A"/>
    <w:rsid w:val="009B06AE"/>
    <w:rsid w:val="009B139C"/>
    <w:rsid w:val="009B1A6A"/>
    <w:rsid w:val="009B253E"/>
    <w:rsid w:val="009B4366"/>
    <w:rsid w:val="009B45F0"/>
    <w:rsid w:val="009B4903"/>
    <w:rsid w:val="009B675D"/>
    <w:rsid w:val="009B777F"/>
    <w:rsid w:val="009C0253"/>
    <w:rsid w:val="009C0A8F"/>
    <w:rsid w:val="009C18FF"/>
    <w:rsid w:val="009C373B"/>
    <w:rsid w:val="009C384C"/>
    <w:rsid w:val="009C3A2F"/>
    <w:rsid w:val="009C4E4C"/>
    <w:rsid w:val="009C58F1"/>
    <w:rsid w:val="009C764C"/>
    <w:rsid w:val="009C7ED3"/>
    <w:rsid w:val="009D017E"/>
    <w:rsid w:val="009D0BE4"/>
    <w:rsid w:val="009D0DAE"/>
    <w:rsid w:val="009D11D6"/>
    <w:rsid w:val="009D136E"/>
    <w:rsid w:val="009D15C7"/>
    <w:rsid w:val="009D377E"/>
    <w:rsid w:val="009E136E"/>
    <w:rsid w:val="009E14CB"/>
    <w:rsid w:val="009E3171"/>
    <w:rsid w:val="009E3F7C"/>
    <w:rsid w:val="009E424B"/>
    <w:rsid w:val="009E468A"/>
    <w:rsid w:val="009E679D"/>
    <w:rsid w:val="009E7A4A"/>
    <w:rsid w:val="009F13E8"/>
    <w:rsid w:val="009F2462"/>
    <w:rsid w:val="009F2843"/>
    <w:rsid w:val="009F30D7"/>
    <w:rsid w:val="009F4727"/>
    <w:rsid w:val="009F56BB"/>
    <w:rsid w:val="009F5B65"/>
    <w:rsid w:val="009F73AF"/>
    <w:rsid w:val="00A008D3"/>
    <w:rsid w:val="00A02868"/>
    <w:rsid w:val="00A03437"/>
    <w:rsid w:val="00A03E6D"/>
    <w:rsid w:val="00A04663"/>
    <w:rsid w:val="00A04B8F"/>
    <w:rsid w:val="00A052D2"/>
    <w:rsid w:val="00A05813"/>
    <w:rsid w:val="00A0666D"/>
    <w:rsid w:val="00A06A9A"/>
    <w:rsid w:val="00A100B6"/>
    <w:rsid w:val="00A10BFD"/>
    <w:rsid w:val="00A11291"/>
    <w:rsid w:val="00A115B2"/>
    <w:rsid w:val="00A125A1"/>
    <w:rsid w:val="00A15220"/>
    <w:rsid w:val="00A161F0"/>
    <w:rsid w:val="00A1640B"/>
    <w:rsid w:val="00A16948"/>
    <w:rsid w:val="00A16FAD"/>
    <w:rsid w:val="00A17661"/>
    <w:rsid w:val="00A20966"/>
    <w:rsid w:val="00A22CFD"/>
    <w:rsid w:val="00A232BC"/>
    <w:rsid w:val="00A234A7"/>
    <w:rsid w:val="00A25287"/>
    <w:rsid w:val="00A26B40"/>
    <w:rsid w:val="00A27206"/>
    <w:rsid w:val="00A30BB0"/>
    <w:rsid w:val="00A31393"/>
    <w:rsid w:val="00A314B8"/>
    <w:rsid w:val="00A31C94"/>
    <w:rsid w:val="00A3277D"/>
    <w:rsid w:val="00A32E3B"/>
    <w:rsid w:val="00A342DA"/>
    <w:rsid w:val="00A34696"/>
    <w:rsid w:val="00A35625"/>
    <w:rsid w:val="00A36731"/>
    <w:rsid w:val="00A41651"/>
    <w:rsid w:val="00A41F2F"/>
    <w:rsid w:val="00A421E4"/>
    <w:rsid w:val="00A42E7B"/>
    <w:rsid w:val="00A447FE"/>
    <w:rsid w:val="00A4575C"/>
    <w:rsid w:val="00A460ED"/>
    <w:rsid w:val="00A472B2"/>
    <w:rsid w:val="00A473EF"/>
    <w:rsid w:val="00A47AB9"/>
    <w:rsid w:val="00A508E8"/>
    <w:rsid w:val="00A530EC"/>
    <w:rsid w:val="00A53AD9"/>
    <w:rsid w:val="00A53B43"/>
    <w:rsid w:val="00A56BBD"/>
    <w:rsid w:val="00A602B6"/>
    <w:rsid w:val="00A6102D"/>
    <w:rsid w:val="00A614FF"/>
    <w:rsid w:val="00A62356"/>
    <w:rsid w:val="00A6276C"/>
    <w:rsid w:val="00A627B5"/>
    <w:rsid w:val="00A637C1"/>
    <w:rsid w:val="00A63A9F"/>
    <w:rsid w:val="00A63DEF"/>
    <w:rsid w:val="00A6423C"/>
    <w:rsid w:val="00A65EEC"/>
    <w:rsid w:val="00A71631"/>
    <w:rsid w:val="00A718E7"/>
    <w:rsid w:val="00A721FF"/>
    <w:rsid w:val="00A72B55"/>
    <w:rsid w:val="00A77745"/>
    <w:rsid w:val="00A80495"/>
    <w:rsid w:val="00A80660"/>
    <w:rsid w:val="00A81A49"/>
    <w:rsid w:val="00A82394"/>
    <w:rsid w:val="00A82E2A"/>
    <w:rsid w:val="00A836E4"/>
    <w:rsid w:val="00A83CA1"/>
    <w:rsid w:val="00A8495D"/>
    <w:rsid w:val="00A863C5"/>
    <w:rsid w:val="00A90665"/>
    <w:rsid w:val="00A9104B"/>
    <w:rsid w:val="00A910A7"/>
    <w:rsid w:val="00A912F0"/>
    <w:rsid w:val="00A91A5C"/>
    <w:rsid w:val="00A936F8"/>
    <w:rsid w:val="00A94B95"/>
    <w:rsid w:val="00A96B97"/>
    <w:rsid w:val="00A97EBB"/>
    <w:rsid w:val="00AA0722"/>
    <w:rsid w:val="00AA0B40"/>
    <w:rsid w:val="00AA12E8"/>
    <w:rsid w:val="00AA3893"/>
    <w:rsid w:val="00AA4F67"/>
    <w:rsid w:val="00AA504C"/>
    <w:rsid w:val="00AA6E0C"/>
    <w:rsid w:val="00AA6F9E"/>
    <w:rsid w:val="00AA7106"/>
    <w:rsid w:val="00AA7709"/>
    <w:rsid w:val="00AA7EE8"/>
    <w:rsid w:val="00AB0F2A"/>
    <w:rsid w:val="00AB2BA6"/>
    <w:rsid w:val="00AB3482"/>
    <w:rsid w:val="00AB37BA"/>
    <w:rsid w:val="00AB38B5"/>
    <w:rsid w:val="00AB5004"/>
    <w:rsid w:val="00AB68C4"/>
    <w:rsid w:val="00AB7024"/>
    <w:rsid w:val="00AB7CDA"/>
    <w:rsid w:val="00AC0C18"/>
    <w:rsid w:val="00AC7688"/>
    <w:rsid w:val="00AD08E8"/>
    <w:rsid w:val="00AD0D75"/>
    <w:rsid w:val="00AD1F08"/>
    <w:rsid w:val="00AD4383"/>
    <w:rsid w:val="00AD5C01"/>
    <w:rsid w:val="00AD621A"/>
    <w:rsid w:val="00AD7CC4"/>
    <w:rsid w:val="00AE03E4"/>
    <w:rsid w:val="00AE0651"/>
    <w:rsid w:val="00AE42FA"/>
    <w:rsid w:val="00AE5411"/>
    <w:rsid w:val="00AE542C"/>
    <w:rsid w:val="00AE57F9"/>
    <w:rsid w:val="00AF17AE"/>
    <w:rsid w:val="00AF1CD9"/>
    <w:rsid w:val="00AF22FA"/>
    <w:rsid w:val="00AF2406"/>
    <w:rsid w:val="00AF3058"/>
    <w:rsid w:val="00AF4877"/>
    <w:rsid w:val="00AF5181"/>
    <w:rsid w:val="00AF680A"/>
    <w:rsid w:val="00AF6BEC"/>
    <w:rsid w:val="00B004C4"/>
    <w:rsid w:val="00B00C52"/>
    <w:rsid w:val="00B026B8"/>
    <w:rsid w:val="00B02A88"/>
    <w:rsid w:val="00B0339E"/>
    <w:rsid w:val="00B0368B"/>
    <w:rsid w:val="00B03E9E"/>
    <w:rsid w:val="00B0449F"/>
    <w:rsid w:val="00B04BB3"/>
    <w:rsid w:val="00B05A54"/>
    <w:rsid w:val="00B061F8"/>
    <w:rsid w:val="00B10A84"/>
    <w:rsid w:val="00B111B9"/>
    <w:rsid w:val="00B1223F"/>
    <w:rsid w:val="00B12FD2"/>
    <w:rsid w:val="00B14847"/>
    <w:rsid w:val="00B15832"/>
    <w:rsid w:val="00B159ED"/>
    <w:rsid w:val="00B16D04"/>
    <w:rsid w:val="00B16D63"/>
    <w:rsid w:val="00B16F0E"/>
    <w:rsid w:val="00B17306"/>
    <w:rsid w:val="00B175C6"/>
    <w:rsid w:val="00B20C0F"/>
    <w:rsid w:val="00B20D27"/>
    <w:rsid w:val="00B22249"/>
    <w:rsid w:val="00B22C96"/>
    <w:rsid w:val="00B23615"/>
    <w:rsid w:val="00B23A52"/>
    <w:rsid w:val="00B23EBB"/>
    <w:rsid w:val="00B24AC1"/>
    <w:rsid w:val="00B25A3A"/>
    <w:rsid w:val="00B271B6"/>
    <w:rsid w:val="00B30358"/>
    <w:rsid w:val="00B305E8"/>
    <w:rsid w:val="00B31842"/>
    <w:rsid w:val="00B32043"/>
    <w:rsid w:val="00B320B4"/>
    <w:rsid w:val="00B3243A"/>
    <w:rsid w:val="00B340AD"/>
    <w:rsid w:val="00B34CAE"/>
    <w:rsid w:val="00B3572D"/>
    <w:rsid w:val="00B36C48"/>
    <w:rsid w:val="00B36FDA"/>
    <w:rsid w:val="00B374A1"/>
    <w:rsid w:val="00B411F1"/>
    <w:rsid w:val="00B41CF6"/>
    <w:rsid w:val="00B44589"/>
    <w:rsid w:val="00B44CC3"/>
    <w:rsid w:val="00B451D6"/>
    <w:rsid w:val="00B51807"/>
    <w:rsid w:val="00B51F8A"/>
    <w:rsid w:val="00B54EB7"/>
    <w:rsid w:val="00B55FE5"/>
    <w:rsid w:val="00B56C9B"/>
    <w:rsid w:val="00B579F4"/>
    <w:rsid w:val="00B600BE"/>
    <w:rsid w:val="00B6059F"/>
    <w:rsid w:val="00B608BF"/>
    <w:rsid w:val="00B6327D"/>
    <w:rsid w:val="00B655A8"/>
    <w:rsid w:val="00B65C20"/>
    <w:rsid w:val="00B65ED0"/>
    <w:rsid w:val="00B70B36"/>
    <w:rsid w:val="00B70E86"/>
    <w:rsid w:val="00B71A18"/>
    <w:rsid w:val="00B71B7F"/>
    <w:rsid w:val="00B71C15"/>
    <w:rsid w:val="00B742C4"/>
    <w:rsid w:val="00B75776"/>
    <w:rsid w:val="00B8034E"/>
    <w:rsid w:val="00B80E9E"/>
    <w:rsid w:val="00B8188E"/>
    <w:rsid w:val="00B8221D"/>
    <w:rsid w:val="00B83150"/>
    <w:rsid w:val="00B847C8"/>
    <w:rsid w:val="00B84D2E"/>
    <w:rsid w:val="00B8536E"/>
    <w:rsid w:val="00B85A11"/>
    <w:rsid w:val="00B85D24"/>
    <w:rsid w:val="00B8763D"/>
    <w:rsid w:val="00B90811"/>
    <w:rsid w:val="00B912F8"/>
    <w:rsid w:val="00B915B6"/>
    <w:rsid w:val="00B94083"/>
    <w:rsid w:val="00B959FF"/>
    <w:rsid w:val="00B97C3B"/>
    <w:rsid w:val="00BA1539"/>
    <w:rsid w:val="00BA2031"/>
    <w:rsid w:val="00BA2970"/>
    <w:rsid w:val="00BA2E55"/>
    <w:rsid w:val="00BA3E53"/>
    <w:rsid w:val="00BA491D"/>
    <w:rsid w:val="00BA5AC8"/>
    <w:rsid w:val="00BA6057"/>
    <w:rsid w:val="00BA6B74"/>
    <w:rsid w:val="00BA7DCA"/>
    <w:rsid w:val="00BB067A"/>
    <w:rsid w:val="00BB0807"/>
    <w:rsid w:val="00BB0B5A"/>
    <w:rsid w:val="00BB0E98"/>
    <w:rsid w:val="00BB1DE8"/>
    <w:rsid w:val="00BB2956"/>
    <w:rsid w:val="00BB2EE2"/>
    <w:rsid w:val="00BB3271"/>
    <w:rsid w:val="00BB3AB1"/>
    <w:rsid w:val="00BB48A8"/>
    <w:rsid w:val="00BB7EA1"/>
    <w:rsid w:val="00BC072B"/>
    <w:rsid w:val="00BC085F"/>
    <w:rsid w:val="00BC0BFD"/>
    <w:rsid w:val="00BC27CF"/>
    <w:rsid w:val="00BC3900"/>
    <w:rsid w:val="00BC3971"/>
    <w:rsid w:val="00BC5565"/>
    <w:rsid w:val="00BC6402"/>
    <w:rsid w:val="00BC653F"/>
    <w:rsid w:val="00BC67CC"/>
    <w:rsid w:val="00BC6FA0"/>
    <w:rsid w:val="00BD26BF"/>
    <w:rsid w:val="00BD27AF"/>
    <w:rsid w:val="00BD50B2"/>
    <w:rsid w:val="00BD6CE3"/>
    <w:rsid w:val="00BE1C63"/>
    <w:rsid w:val="00BE358B"/>
    <w:rsid w:val="00BE594A"/>
    <w:rsid w:val="00BE6556"/>
    <w:rsid w:val="00BE6732"/>
    <w:rsid w:val="00BF236B"/>
    <w:rsid w:val="00BF36E1"/>
    <w:rsid w:val="00BF397A"/>
    <w:rsid w:val="00BF456E"/>
    <w:rsid w:val="00BF4D87"/>
    <w:rsid w:val="00BF55FE"/>
    <w:rsid w:val="00BF5BEF"/>
    <w:rsid w:val="00BF5EF1"/>
    <w:rsid w:val="00BF636A"/>
    <w:rsid w:val="00BF7BFD"/>
    <w:rsid w:val="00C0284E"/>
    <w:rsid w:val="00C0309E"/>
    <w:rsid w:val="00C04A3E"/>
    <w:rsid w:val="00C04B1B"/>
    <w:rsid w:val="00C06709"/>
    <w:rsid w:val="00C10B75"/>
    <w:rsid w:val="00C121D4"/>
    <w:rsid w:val="00C122D3"/>
    <w:rsid w:val="00C15679"/>
    <w:rsid w:val="00C158C0"/>
    <w:rsid w:val="00C15DAC"/>
    <w:rsid w:val="00C15E61"/>
    <w:rsid w:val="00C1793C"/>
    <w:rsid w:val="00C20A32"/>
    <w:rsid w:val="00C21873"/>
    <w:rsid w:val="00C21A80"/>
    <w:rsid w:val="00C23916"/>
    <w:rsid w:val="00C23BE3"/>
    <w:rsid w:val="00C259EA"/>
    <w:rsid w:val="00C27174"/>
    <w:rsid w:val="00C27559"/>
    <w:rsid w:val="00C303FC"/>
    <w:rsid w:val="00C312CC"/>
    <w:rsid w:val="00C334EC"/>
    <w:rsid w:val="00C34031"/>
    <w:rsid w:val="00C37091"/>
    <w:rsid w:val="00C370EF"/>
    <w:rsid w:val="00C40E64"/>
    <w:rsid w:val="00C41F65"/>
    <w:rsid w:val="00C42955"/>
    <w:rsid w:val="00C4455A"/>
    <w:rsid w:val="00C44C37"/>
    <w:rsid w:val="00C451B1"/>
    <w:rsid w:val="00C4623A"/>
    <w:rsid w:val="00C46E17"/>
    <w:rsid w:val="00C476BE"/>
    <w:rsid w:val="00C52BFF"/>
    <w:rsid w:val="00C52EDA"/>
    <w:rsid w:val="00C52EF7"/>
    <w:rsid w:val="00C601C7"/>
    <w:rsid w:val="00C60245"/>
    <w:rsid w:val="00C603E8"/>
    <w:rsid w:val="00C639C2"/>
    <w:rsid w:val="00C64437"/>
    <w:rsid w:val="00C65E5F"/>
    <w:rsid w:val="00C730D0"/>
    <w:rsid w:val="00C740A1"/>
    <w:rsid w:val="00C74787"/>
    <w:rsid w:val="00C7537F"/>
    <w:rsid w:val="00C761D2"/>
    <w:rsid w:val="00C76DF6"/>
    <w:rsid w:val="00C77558"/>
    <w:rsid w:val="00C80F94"/>
    <w:rsid w:val="00C81A73"/>
    <w:rsid w:val="00C82340"/>
    <w:rsid w:val="00C8393E"/>
    <w:rsid w:val="00C83BEF"/>
    <w:rsid w:val="00C856AE"/>
    <w:rsid w:val="00C8592E"/>
    <w:rsid w:val="00C85F56"/>
    <w:rsid w:val="00C86A0B"/>
    <w:rsid w:val="00C86C73"/>
    <w:rsid w:val="00C8767D"/>
    <w:rsid w:val="00C900DA"/>
    <w:rsid w:val="00C90E6C"/>
    <w:rsid w:val="00C91506"/>
    <w:rsid w:val="00C918C7"/>
    <w:rsid w:val="00C91C99"/>
    <w:rsid w:val="00C92E9A"/>
    <w:rsid w:val="00C95A13"/>
    <w:rsid w:val="00C95A58"/>
    <w:rsid w:val="00C95B9B"/>
    <w:rsid w:val="00C961F1"/>
    <w:rsid w:val="00C97FC3"/>
    <w:rsid w:val="00CA0ED7"/>
    <w:rsid w:val="00CA3405"/>
    <w:rsid w:val="00CA3AFD"/>
    <w:rsid w:val="00CA3CFB"/>
    <w:rsid w:val="00CA3F4A"/>
    <w:rsid w:val="00CA7E82"/>
    <w:rsid w:val="00CB0804"/>
    <w:rsid w:val="00CB0842"/>
    <w:rsid w:val="00CB159A"/>
    <w:rsid w:val="00CB3226"/>
    <w:rsid w:val="00CB344A"/>
    <w:rsid w:val="00CC18B1"/>
    <w:rsid w:val="00CC1A65"/>
    <w:rsid w:val="00CC460E"/>
    <w:rsid w:val="00CC56BA"/>
    <w:rsid w:val="00CD094A"/>
    <w:rsid w:val="00CD2262"/>
    <w:rsid w:val="00CD2947"/>
    <w:rsid w:val="00CD29D6"/>
    <w:rsid w:val="00CD3827"/>
    <w:rsid w:val="00CD415E"/>
    <w:rsid w:val="00CD4D85"/>
    <w:rsid w:val="00CD5A79"/>
    <w:rsid w:val="00CD6DF6"/>
    <w:rsid w:val="00CD7170"/>
    <w:rsid w:val="00CD7348"/>
    <w:rsid w:val="00CE03F5"/>
    <w:rsid w:val="00CE07D7"/>
    <w:rsid w:val="00CE1B64"/>
    <w:rsid w:val="00CE1F46"/>
    <w:rsid w:val="00CE289C"/>
    <w:rsid w:val="00CE2E2B"/>
    <w:rsid w:val="00CE53B7"/>
    <w:rsid w:val="00CF05FC"/>
    <w:rsid w:val="00CF138A"/>
    <w:rsid w:val="00CF144F"/>
    <w:rsid w:val="00CF1A89"/>
    <w:rsid w:val="00CF1D09"/>
    <w:rsid w:val="00CF20AB"/>
    <w:rsid w:val="00CF4040"/>
    <w:rsid w:val="00CF541B"/>
    <w:rsid w:val="00CF6798"/>
    <w:rsid w:val="00CF79A8"/>
    <w:rsid w:val="00CF7D77"/>
    <w:rsid w:val="00D004EE"/>
    <w:rsid w:val="00D032FD"/>
    <w:rsid w:val="00D0485C"/>
    <w:rsid w:val="00D05911"/>
    <w:rsid w:val="00D065EE"/>
    <w:rsid w:val="00D06623"/>
    <w:rsid w:val="00D10AFA"/>
    <w:rsid w:val="00D1183D"/>
    <w:rsid w:val="00D12F09"/>
    <w:rsid w:val="00D1335A"/>
    <w:rsid w:val="00D13386"/>
    <w:rsid w:val="00D13E4B"/>
    <w:rsid w:val="00D14AAC"/>
    <w:rsid w:val="00D14F71"/>
    <w:rsid w:val="00D16A20"/>
    <w:rsid w:val="00D17CB6"/>
    <w:rsid w:val="00D20825"/>
    <w:rsid w:val="00D21153"/>
    <w:rsid w:val="00D220BD"/>
    <w:rsid w:val="00D228F3"/>
    <w:rsid w:val="00D30A67"/>
    <w:rsid w:val="00D31959"/>
    <w:rsid w:val="00D32815"/>
    <w:rsid w:val="00D32F00"/>
    <w:rsid w:val="00D35674"/>
    <w:rsid w:val="00D35C90"/>
    <w:rsid w:val="00D37C53"/>
    <w:rsid w:val="00D413CF"/>
    <w:rsid w:val="00D41BF5"/>
    <w:rsid w:val="00D42577"/>
    <w:rsid w:val="00D426FA"/>
    <w:rsid w:val="00D429A9"/>
    <w:rsid w:val="00D42B89"/>
    <w:rsid w:val="00D4341F"/>
    <w:rsid w:val="00D463B1"/>
    <w:rsid w:val="00D46EA4"/>
    <w:rsid w:val="00D47BC8"/>
    <w:rsid w:val="00D47D7D"/>
    <w:rsid w:val="00D50202"/>
    <w:rsid w:val="00D51515"/>
    <w:rsid w:val="00D516D2"/>
    <w:rsid w:val="00D5270D"/>
    <w:rsid w:val="00D52EEE"/>
    <w:rsid w:val="00D5328E"/>
    <w:rsid w:val="00D53FF3"/>
    <w:rsid w:val="00D546F2"/>
    <w:rsid w:val="00D55BF4"/>
    <w:rsid w:val="00D560C9"/>
    <w:rsid w:val="00D56AC5"/>
    <w:rsid w:val="00D575D6"/>
    <w:rsid w:val="00D61FB9"/>
    <w:rsid w:val="00D62851"/>
    <w:rsid w:val="00D63999"/>
    <w:rsid w:val="00D641A7"/>
    <w:rsid w:val="00D64F74"/>
    <w:rsid w:val="00D664C6"/>
    <w:rsid w:val="00D670CF"/>
    <w:rsid w:val="00D67C5E"/>
    <w:rsid w:val="00D73A2A"/>
    <w:rsid w:val="00D74357"/>
    <w:rsid w:val="00D74D53"/>
    <w:rsid w:val="00D753E1"/>
    <w:rsid w:val="00D75B5F"/>
    <w:rsid w:val="00D77F74"/>
    <w:rsid w:val="00D817E4"/>
    <w:rsid w:val="00D84473"/>
    <w:rsid w:val="00D86493"/>
    <w:rsid w:val="00D868FC"/>
    <w:rsid w:val="00D874B0"/>
    <w:rsid w:val="00D9068A"/>
    <w:rsid w:val="00D92A0C"/>
    <w:rsid w:val="00D92B76"/>
    <w:rsid w:val="00D941C7"/>
    <w:rsid w:val="00D94D2D"/>
    <w:rsid w:val="00D94E11"/>
    <w:rsid w:val="00D96339"/>
    <w:rsid w:val="00D966BE"/>
    <w:rsid w:val="00D97BCB"/>
    <w:rsid w:val="00DA1148"/>
    <w:rsid w:val="00DA1805"/>
    <w:rsid w:val="00DA1DD5"/>
    <w:rsid w:val="00DA325D"/>
    <w:rsid w:val="00DA470C"/>
    <w:rsid w:val="00DA4E65"/>
    <w:rsid w:val="00DA4F17"/>
    <w:rsid w:val="00DA51A7"/>
    <w:rsid w:val="00DA680B"/>
    <w:rsid w:val="00DA6FB2"/>
    <w:rsid w:val="00DB199C"/>
    <w:rsid w:val="00DB27E9"/>
    <w:rsid w:val="00DB5693"/>
    <w:rsid w:val="00DB631C"/>
    <w:rsid w:val="00DB681D"/>
    <w:rsid w:val="00DC0A1A"/>
    <w:rsid w:val="00DC1460"/>
    <w:rsid w:val="00DC1BD4"/>
    <w:rsid w:val="00DC1CB7"/>
    <w:rsid w:val="00DC3707"/>
    <w:rsid w:val="00DC495F"/>
    <w:rsid w:val="00DC61F1"/>
    <w:rsid w:val="00DC6249"/>
    <w:rsid w:val="00DC729B"/>
    <w:rsid w:val="00DC79FB"/>
    <w:rsid w:val="00DD3641"/>
    <w:rsid w:val="00DD3BEC"/>
    <w:rsid w:val="00DD3FCE"/>
    <w:rsid w:val="00DD4D26"/>
    <w:rsid w:val="00DD6949"/>
    <w:rsid w:val="00DD6A0B"/>
    <w:rsid w:val="00DD758A"/>
    <w:rsid w:val="00DE0774"/>
    <w:rsid w:val="00DE22C1"/>
    <w:rsid w:val="00DE4A09"/>
    <w:rsid w:val="00DE7E63"/>
    <w:rsid w:val="00DF04C2"/>
    <w:rsid w:val="00DF444C"/>
    <w:rsid w:val="00DF6F26"/>
    <w:rsid w:val="00DF7043"/>
    <w:rsid w:val="00E0020D"/>
    <w:rsid w:val="00E0066C"/>
    <w:rsid w:val="00E00F18"/>
    <w:rsid w:val="00E011D4"/>
    <w:rsid w:val="00E027CF"/>
    <w:rsid w:val="00E04319"/>
    <w:rsid w:val="00E04388"/>
    <w:rsid w:val="00E04F3A"/>
    <w:rsid w:val="00E05647"/>
    <w:rsid w:val="00E05679"/>
    <w:rsid w:val="00E05940"/>
    <w:rsid w:val="00E0642F"/>
    <w:rsid w:val="00E10150"/>
    <w:rsid w:val="00E12482"/>
    <w:rsid w:val="00E127F8"/>
    <w:rsid w:val="00E12E09"/>
    <w:rsid w:val="00E13970"/>
    <w:rsid w:val="00E142A3"/>
    <w:rsid w:val="00E20DC4"/>
    <w:rsid w:val="00E21737"/>
    <w:rsid w:val="00E21871"/>
    <w:rsid w:val="00E22139"/>
    <w:rsid w:val="00E222A5"/>
    <w:rsid w:val="00E225F9"/>
    <w:rsid w:val="00E2300B"/>
    <w:rsid w:val="00E23325"/>
    <w:rsid w:val="00E2413C"/>
    <w:rsid w:val="00E2420F"/>
    <w:rsid w:val="00E249AA"/>
    <w:rsid w:val="00E25651"/>
    <w:rsid w:val="00E277FE"/>
    <w:rsid w:val="00E31794"/>
    <w:rsid w:val="00E31BD0"/>
    <w:rsid w:val="00E4031E"/>
    <w:rsid w:val="00E40432"/>
    <w:rsid w:val="00E40A57"/>
    <w:rsid w:val="00E43B62"/>
    <w:rsid w:val="00E46BA1"/>
    <w:rsid w:val="00E47572"/>
    <w:rsid w:val="00E47E06"/>
    <w:rsid w:val="00E5040C"/>
    <w:rsid w:val="00E51FFE"/>
    <w:rsid w:val="00E52484"/>
    <w:rsid w:val="00E54817"/>
    <w:rsid w:val="00E54A63"/>
    <w:rsid w:val="00E55FD8"/>
    <w:rsid w:val="00E567A3"/>
    <w:rsid w:val="00E609F0"/>
    <w:rsid w:val="00E6128A"/>
    <w:rsid w:val="00E61A5B"/>
    <w:rsid w:val="00E61D22"/>
    <w:rsid w:val="00E622F6"/>
    <w:rsid w:val="00E64875"/>
    <w:rsid w:val="00E66004"/>
    <w:rsid w:val="00E704DC"/>
    <w:rsid w:val="00E70A5F"/>
    <w:rsid w:val="00E70E20"/>
    <w:rsid w:val="00E72643"/>
    <w:rsid w:val="00E72AA7"/>
    <w:rsid w:val="00E738FE"/>
    <w:rsid w:val="00E74E31"/>
    <w:rsid w:val="00E750F4"/>
    <w:rsid w:val="00E77F0C"/>
    <w:rsid w:val="00E80764"/>
    <w:rsid w:val="00E81A23"/>
    <w:rsid w:val="00E820B6"/>
    <w:rsid w:val="00E835D2"/>
    <w:rsid w:val="00E83D53"/>
    <w:rsid w:val="00E84AF1"/>
    <w:rsid w:val="00E854F7"/>
    <w:rsid w:val="00E86DC0"/>
    <w:rsid w:val="00E86FD6"/>
    <w:rsid w:val="00E87406"/>
    <w:rsid w:val="00E87B43"/>
    <w:rsid w:val="00E91564"/>
    <w:rsid w:val="00E923BF"/>
    <w:rsid w:val="00E9386F"/>
    <w:rsid w:val="00E944FF"/>
    <w:rsid w:val="00E94F7D"/>
    <w:rsid w:val="00E962E4"/>
    <w:rsid w:val="00E97156"/>
    <w:rsid w:val="00EA18C3"/>
    <w:rsid w:val="00EA1AF5"/>
    <w:rsid w:val="00EA242C"/>
    <w:rsid w:val="00EA2869"/>
    <w:rsid w:val="00EA44C9"/>
    <w:rsid w:val="00EA48DA"/>
    <w:rsid w:val="00EA6A53"/>
    <w:rsid w:val="00EA6C77"/>
    <w:rsid w:val="00EA746E"/>
    <w:rsid w:val="00EB14FF"/>
    <w:rsid w:val="00EB3082"/>
    <w:rsid w:val="00EB3C26"/>
    <w:rsid w:val="00EB3FAD"/>
    <w:rsid w:val="00EB4678"/>
    <w:rsid w:val="00EB4ED3"/>
    <w:rsid w:val="00EB55E1"/>
    <w:rsid w:val="00EB5977"/>
    <w:rsid w:val="00EB6175"/>
    <w:rsid w:val="00EB7ED1"/>
    <w:rsid w:val="00EC1225"/>
    <w:rsid w:val="00EC2A17"/>
    <w:rsid w:val="00EC3EBD"/>
    <w:rsid w:val="00EC3F91"/>
    <w:rsid w:val="00EC4F11"/>
    <w:rsid w:val="00EC6270"/>
    <w:rsid w:val="00EC7623"/>
    <w:rsid w:val="00ED0653"/>
    <w:rsid w:val="00ED22F0"/>
    <w:rsid w:val="00ED2E91"/>
    <w:rsid w:val="00ED4D32"/>
    <w:rsid w:val="00ED59F0"/>
    <w:rsid w:val="00ED5A3E"/>
    <w:rsid w:val="00ED65A5"/>
    <w:rsid w:val="00ED792B"/>
    <w:rsid w:val="00EE0313"/>
    <w:rsid w:val="00EE0CDF"/>
    <w:rsid w:val="00EE1133"/>
    <w:rsid w:val="00EE426F"/>
    <w:rsid w:val="00EE5728"/>
    <w:rsid w:val="00EF2796"/>
    <w:rsid w:val="00EF2B29"/>
    <w:rsid w:val="00EF32C4"/>
    <w:rsid w:val="00EF589E"/>
    <w:rsid w:val="00EF5A23"/>
    <w:rsid w:val="00EF61A5"/>
    <w:rsid w:val="00EF65AF"/>
    <w:rsid w:val="00F00044"/>
    <w:rsid w:val="00F00D18"/>
    <w:rsid w:val="00F02D71"/>
    <w:rsid w:val="00F0324E"/>
    <w:rsid w:val="00F0354C"/>
    <w:rsid w:val="00F058F9"/>
    <w:rsid w:val="00F0659A"/>
    <w:rsid w:val="00F0684A"/>
    <w:rsid w:val="00F06B55"/>
    <w:rsid w:val="00F06E93"/>
    <w:rsid w:val="00F10453"/>
    <w:rsid w:val="00F11D78"/>
    <w:rsid w:val="00F140B1"/>
    <w:rsid w:val="00F14957"/>
    <w:rsid w:val="00F14CF2"/>
    <w:rsid w:val="00F21BAD"/>
    <w:rsid w:val="00F22284"/>
    <w:rsid w:val="00F23286"/>
    <w:rsid w:val="00F24E7B"/>
    <w:rsid w:val="00F256EF"/>
    <w:rsid w:val="00F25D01"/>
    <w:rsid w:val="00F25F92"/>
    <w:rsid w:val="00F26118"/>
    <w:rsid w:val="00F2622B"/>
    <w:rsid w:val="00F303EC"/>
    <w:rsid w:val="00F303F1"/>
    <w:rsid w:val="00F30A46"/>
    <w:rsid w:val="00F3282B"/>
    <w:rsid w:val="00F329C0"/>
    <w:rsid w:val="00F35005"/>
    <w:rsid w:val="00F35E42"/>
    <w:rsid w:val="00F40099"/>
    <w:rsid w:val="00F40584"/>
    <w:rsid w:val="00F405A5"/>
    <w:rsid w:val="00F405F4"/>
    <w:rsid w:val="00F40B8C"/>
    <w:rsid w:val="00F41638"/>
    <w:rsid w:val="00F42CAB"/>
    <w:rsid w:val="00F454D5"/>
    <w:rsid w:val="00F45592"/>
    <w:rsid w:val="00F45858"/>
    <w:rsid w:val="00F46BDE"/>
    <w:rsid w:val="00F478DF"/>
    <w:rsid w:val="00F50C51"/>
    <w:rsid w:val="00F51C68"/>
    <w:rsid w:val="00F51F06"/>
    <w:rsid w:val="00F51F4D"/>
    <w:rsid w:val="00F525F2"/>
    <w:rsid w:val="00F5670F"/>
    <w:rsid w:val="00F5716C"/>
    <w:rsid w:val="00F62CE1"/>
    <w:rsid w:val="00F63938"/>
    <w:rsid w:val="00F63D1C"/>
    <w:rsid w:val="00F646F6"/>
    <w:rsid w:val="00F654E2"/>
    <w:rsid w:val="00F666D7"/>
    <w:rsid w:val="00F66849"/>
    <w:rsid w:val="00F66DEE"/>
    <w:rsid w:val="00F67E6D"/>
    <w:rsid w:val="00F70A41"/>
    <w:rsid w:val="00F71DC3"/>
    <w:rsid w:val="00F73ECD"/>
    <w:rsid w:val="00F74225"/>
    <w:rsid w:val="00F7470A"/>
    <w:rsid w:val="00F74C5F"/>
    <w:rsid w:val="00F74F5C"/>
    <w:rsid w:val="00F757F8"/>
    <w:rsid w:val="00F77246"/>
    <w:rsid w:val="00F81489"/>
    <w:rsid w:val="00F81AD7"/>
    <w:rsid w:val="00F82079"/>
    <w:rsid w:val="00F82EE7"/>
    <w:rsid w:val="00F85A93"/>
    <w:rsid w:val="00F85CC9"/>
    <w:rsid w:val="00F85E8F"/>
    <w:rsid w:val="00F864A2"/>
    <w:rsid w:val="00F87A90"/>
    <w:rsid w:val="00F90608"/>
    <w:rsid w:val="00F92CCC"/>
    <w:rsid w:val="00F94985"/>
    <w:rsid w:val="00FA20EB"/>
    <w:rsid w:val="00FA32ED"/>
    <w:rsid w:val="00FA6BC8"/>
    <w:rsid w:val="00FA7BFE"/>
    <w:rsid w:val="00FB0971"/>
    <w:rsid w:val="00FB19D7"/>
    <w:rsid w:val="00FB2244"/>
    <w:rsid w:val="00FB4655"/>
    <w:rsid w:val="00FB47E3"/>
    <w:rsid w:val="00FB5F0E"/>
    <w:rsid w:val="00FB70F0"/>
    <w:rsid w:val="00FB72A9"/>
    <w:rsid w:val="00FB78EB"/>
    <w:rsid w:val="00FB7945"/>
    <w:rsid w:val="00FC00AA"/>
    <w:rsid w:val="00FC070C"/>
    <w:rsid w:val="00FC0BFF"/>
    <w:rsid w:val="00FC1A46"/>
    <w:rsid w:val="00FC39A5"/>
    <w:rsid w:val="00FC3A84"/>
    <w:rsid w:val="00FC5646"/>
    <w:rsid w:val="00FC5B6B"/>
    <w:rsid w:val="00FC7BD5"/>
    <w:rsid w:val="00FD0318"/>
    <w:rsid w:val="00FD15C7"/>
    <w:rsid w:val="00FD2421"/>
    <w:rsid w:val="00FD44F5"/>
    <w:rsid w:val="00FD4C1B"/>
    <w:rsid w:val="00FD5D1A"/>
    <w:rsid w:val="00FD6B3C"/>
    <w:rsid w:val="00FD6D56"/>
    <w:rsid w:val="00FD6E91"/>
    <w:rsid w:val="00FE2231"/>
    <w:rsid w:val="00FE293B"/>
    <w:rsid w:val="00FE2B01"/>
    <w:rsid w:val="00FE5100"/>
    <w:rsid w:val="00FE56D6"/>
    <w:rsid w:val="00FE5FC2"/>
    <w:rsid w:val="00FF3E04"/>
    <w:rsid w:val="00FF6A34"/>
    <w:rsid w:val="00FF6E17"/>
    <w:rsid w:val="00FF7D54"/>
    <w:rsid w:val="00FF7D77"/>
    <w:rsid w:val="00FF7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 style="mso-position-horizontal:right;mso-position-horizontal-relative:margin;mso-position-vertical-relative:page" fillcolor="white" stroke="f">
      <v:fill color="white"/>
      <v:stroke weight="0" on="f"/>
      <v:textbox inset="0,0,0,0"/>
      <o:colormru v:ext="edit" colors="#5d6a7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4F7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B55FE5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D29D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04B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04B8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04B8F"/>
  </w:style>
  <w:style w:type="character" w:styleId="Hipercze">
    <w:name w:val="Hyperlink"/>
    <w:rsid w:val="00A04B8F"/>
    <w:rPr>
      <w:color w:val="0000FF"/>
      <w:u w:val="single"/>
    </w:rPr>
  </w:style>
  <w:style w:type="paragraph" w:customStyle="1" w:styleId="Noparagraphstyle">
    <w:name w:val="[No paragraph style]"/>
    <w:rsid w:val="006B4C9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01ACA"/>
    <w:rPr>
      <w:sz w:val="24"/>
      <w:szCs w:val="24"/>
    </w:rPr>
  </w:style>
  <w:style w:type="character" w:customStyle="1" w:styleId="Nagwek2Znak">
    <w:name w:val="Nagłówek 2 Znak"/>
    <w:link w:val="Nagwek2"/>
    <w:rsid w:val="00B55FE5"/>
    <w:rPr>
      <w:b/>
      <w:sz w:val="32"/>
    </w:rPr>
  </w:style>
  <w:style w:type="paragraph" w:styleId="Tekstpodstawowy2">
    <w:name w:val="Body Text 2"/>
    <w:basedOn w:val="Normalny"/>
    <w:link w:val="Tekstpodstawowy2Znak"/>
    <w:rsid w:val="00F405A5"/>
    <w:pPr>
      <w:jc w:val="both"/>
    </w:pPr>
    <w:rPr>
      <w:b/>
      <w:bCs/>
      <w:i/>
      <w:iCs/>
    </w:rPr>
  </w:style>
  <w:style w:type="character" w:customStyle="1" w:styleId="Tekstpodstawowy2Znak">
    <w:name w:val="Tekst podstawowy 2 Znak"/>
    <w:link w:val="Tekstpodstawowy2"/>
    <w:rsid w:val="00F405A5"/>
    <w:rPr>
      <w:b/>
      <w:bCs/>
      <w:i/>
      <w:iCs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447FE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Tekstpodstawowywcity3Znak">
    <w:name w:val="Tekst podstawowy wcięty 3 Znak"/>
    <w:link w:val="Tekstpodstawowywcity3"/>
    <w:uiPriority w:val="99"/>
    <w:rsid w:val="00A447FE"/>
    <w:rPr>
      <w:sz w:val="16"/>
      <w:szCs w:val="16"/>
      <w:lang w:eastAsia="ar-SA"/>
    </w:rPr>
  </w:style>
  <w:style w:type="paragraph" w:customStyle="1" w:styleId="WW-Tekstpodstawowy2">
    <w:name w:val="WW-Tekst podstawowy 2"/>
    <w:basedOn w:val="Normalny"/>
    <w:rsid w:val="00E70E20"/>
    <w:pPr>
      <w:suppressAutoHyphens/>
      <w:spacing w:line="160" w:lineRule="atLeast"/>
      <w:jc w:val="center"/>
    </w:pPr>
    <w:rPr>
      <w:b/>
      <w:szCs w:val="20"/>
    </w:rPr>
  </w:style>
  <w:style w:type="paragraph" w:styleId="Akapitzlist">
    <w:name w:val="List Paragraph"/>
    <w:aliases w:val="Akapit z listą BS,CW_Lista,Colorful List Accent 1,Akapit z listą4,Średnia siatka 1 — akcent 21,sw tekst,Wypunktowanie,Colorful List - Accent 11,Kolorowa lista — akcent 12,Asia 2  Akapit z listą,Obiekt,Dot pt,List Paragraph,Nagłowek 3,lp1"/>
    <w:basedOn w:val="Normalny"/>
    <w:link w:val="AkapitzlistZnak"/>
    <w:uiPriority w:val="34"/>
    <w:qFormat/>
    <w:rsid w:val="006D272C"/>
    <w:pPr>
      <w:suppressAutoHyphens/>
      <w:ind w:left="720"/>
      <w:contextualSpacing/>
    </w:pPr>
    <w:rPr>
      <w:lang w:eastAsia="ar-SA"/>
    </w:rPr>
  </w:style>
  <w:style w:type="paragraph" w:styleId="NormalnyWeb">
    <w:name w:val="Normal (Web)"/>
    <w:basedOn w:val="Normalny"/>
    <w:rsid w:val="00F3282B"/>
    <w:pPr>
      <w:spacing w:before="100" w:beforeAutospacing="1" w:after="119"/>
    </w:pPr>
  </w:style>
  <w:style w:type="character" w:styleId="Pogrubienie">
    <w:name w:val="Strong"/>
    <w:uiPriority w:val="22"/>
    <w:qFormat/>
    <w:rsid w:val="00F2622B"/>
    <w:rPr>
      <w:b/>
      <w:bCs/>
    </w:rPr>
  </w:style>
  <w:style w:type="table" w:customStyle="1" w:styleId="Siatkatabeli">
    <w:name w:val="Siatka tabeli"/>
    <w:basedOn w:val="Standardowy"/>
    <w:rsid w:val="00A31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nhideWhenUsed/>
    <w:rsid w:val="003C432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C4321"/>
    <w:rPr>
      <w:sz w:val="24"/>
      <w:szCs w:val="24"/>
    </w:rPr>
  </w:style>
  <w:style w:type="paragraph" w:customStyle="1" w:styleId="pkt">
    <w:name w:val="pkt"/>
    <w:basedOn w:val="Normalny"/>
    <w:rsid w:val="008D31FA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436580"/>
    <w:pPr>
      <w:spacing w:after="120"/>
    </w:pPr>
  </w:style>
  <w:style w:type="character" w:customStyle="1" w:styleId="TekstpodstawowyZnak">
    <w:name w:val="Tekst podstawowy Znak"/>
    <w:link w:val="Tekstpodstawowy"/>
    <w:rsid w:val="00436580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436580"/>
    <w:rPr>
      <w:sz w:val="24"/>
      <w:szCs w:val="24"/>
    </w:rPr>
  </w:style>
  <w:style w:type="paragraph" w:customStyle="1" w:styleId="Nagwektabeli">
    <w:name w:val="Nagłówek tabeli"/>
    <w:basedOn w:val="Normalny"/>
    <w:rsid w:val="00436580"/>
    <w:pPr>
      <w:suppressLineNumbers/>
      <w:suppressAutoHyphens/>
      <w:jc w:val="center"/>
    </w:pPr>
    <w:rPr>
      <w:b/>
      <w:bCs/>
      <w:lang w:eastAsia="ar-SA"/>
    </w:rPr>
  </w:style>
  <w:style w:type="paragraph" w:styleId="Bezodstpw">
    <w:name w:val="No Spacing"/>
    <w:link w:val="BezodstpwZnak"/>
    <w:qFormat/>
    <w:rsid w:val="00436580"/>
    <w:pPr>
      <w:suppressAutoHyphens/>
    </w:pPr>
    <w:rPr>
      <w:rFonts w:eastAsia="Arial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AF1CD9"/>
    <w:pPr>
      <w:spacing w:after="200" w:line="276" w:lineRule="auto"/>
      <w:jc w:val="center"/>
    </w:pPr>
    <w:rPr>
      <w:rFonts w:ascii="Arial" w:hAnsi="Arial"/>
      <w:b/>
      <w:bCs/>
      <w:sz w:val="28"/>
      <w:szCs w:val="22"/>
      <w:lang w:eastAsia="en-US"/>
    </w:rPr>
  </w:style>
  <w:style w:type="character" w:customStyle="1" w:styleId="TytuZnak">
    <w:name w:val="Tytuł Znak"/>
    <w:link w:val="Tytu"/>
    <w:rsid w:val="00AF1CD9"/>
    <w:rPr>
      <w:rFonts w:ascii="Arial" w:hAnsi="Arial"/>
      <w:b/>
      <w:bCs/>
      <w:sz w:val="28"/>
      <w:szCs w:val="22"/>
      <w:lang w:eastAsia="en-US"/>
    </w:rPr>
  </w:style>
  <w:style w:type="paragraph" w:customStyle="1" w:styleId="FR1">
    <w:name w:val="FR1"/>
    <w:rsid w:val="00AF1CD9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character" w:customStyle="1" w:styleId="apple-style-span">
    <w:name w:val="apple-style-span"/>
    <w:basedOn w:val="Domylnaczcionkaakapitu"/>
    <w:rsid w:val="0015724C"/>
  </w:style>
  <w:style w:type="character" w:customStyle="1" w:styleId="luchili">
    <w:name w:val="luc_hili"/>
    <w:rsid w:val="00723CDC"/>
  </w:style>
  <w:style w:type="paragraph" w:customStyle="1" w:styleId="scfbrieftext">
    <w:name w:val="scfbrieftext"/>
    <w:basedOn w:val="Normalny"/>
    <w:rsid w:val="00723CDC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0930B3"/>
    <w:rPr>
      <w:rFonts w:ascii="Arial" w:hAnsi="Arial" w:cs="Arial"/>
    </w:rPr>
  </w:style>
  <w:style w:type="character" w:customStyle="1" w:styleId="Nagwek3Znak">
    <w:name w:val="Nagłówek 3 Znak"/>
    <w:link w:val="Nagwek3"/>
    <w:uiPriority w:val="9"/>
    <w:semiHidden/>
    <w:rsid w:val="00CD29D6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">
    <w:name w:val="1."/>
    <w:basedOn w:val="Normalny"/>
    <w:rsid w:val="00D35C90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D35C90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D35C90"/>
    <w:pPr>
      <w:widowControl w:val="0"/>
      <w:suppressAutoHyphens/>
    </w:pPr>
    <w:rPr>
      <w:kern w:val="2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D35C90"/>
  </w:style>
  <w:style w:type="paragraph" w:customStyle="1" w:styleId="Akapitzlist2">
    <w:name w:val="Akapit z listą2"/>
    <w:basedOn w:val="Normalny"/>
    <w:rsid w:val="00D35C90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D35C90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D35C90"/>
    <w:rPr>
      <w:rFonts w:ascii="Tahoma" w:hAnsi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semiHidden/>
    <w:rsid w:val="00D35C90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034B18"/>
  </w:style>
  <w:style w:type="paragraph" w:styleId="Tekstdymka">
    <w:name w:val="Balloon Text"/>
    <w:basedOn w:val="Normalny"/>
    <w:link w:val="TekstdymkaZnak"/>
    <w:uiPriority w:val="99"/>
    <w:semiHidden/>
    <w:unhideWhenUsed/>
    <w:rsid w:val="008E776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7767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5E27CB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130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D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D9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D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30D94"/>
    <w:rPr>
      <w:b/>
      <w:bCs/>
    </w:rPr>
  </w:style>
  <w:style w:type="character" w:styleId="UyteHipercze">
    <w:name w:val="FollowedHyperlink"/>
    <w:uiPriority w:val="99"/>
    <w:semiHidden/>
    <w:unhideWhenUsed/>
    <w:rsid w:val="00117F5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1D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1DB1"/>
  </w:style>
  <w:style w:type="character" w:styleId="Odwoanieprzypisukocowego">
    <w:name w:val="endnote reference"/>
    <w:uiPriority w:val="99"/>
    <w:semiHidden/>
    <w:unhideWhenUsed/>
    <w:rsid w:val="00591DB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62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62A4"/>
  </w:style>
  <w:style w:type="character" w:styleId="Odwoanieprzypisudolnego">
    <w:name w:val="footnote reference"/>
    <w:uiPriority w:val="99"/>
    <w:semiHidden/>
    <w:unhideWhenUsed/>
    <w:rsid w:val="001462A4"/>
    <w:rPr>
      <w:vertAlign w:val="superscript"/>
    </w:rPr>
  </w:style>
  <w:style w:type="paragraph" w:customStyle="1" w:styleId="AM-11akapit">
    <w:name w:val="AM-11+akapit"/>
    <w:basedOn w:val="Normalny"/>
    <w:link w:val="AM-11akapitZnak"/>
    <w:rsid w:val="008653CD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character" w:customStyle="1" w:styleId="AM-11akapitZnak">
    <w:name w:val="AM-11+akapit Znak"/>
    <w:link w:val="AM-11akapit"/>
    <w:rsid w:val="008653CD"/>
    <w:rPr>
      <w:rFonts w:ascii="Arial" w:hAnsi="Arial"/>
      <w:spacing w:val="6"/>
      <w:sz w:val="22"/>
    </w:rPr>
  </w:style>
  <w:style w:type="character" w:customStyle="1" w:styleId="AkapitzlistZnak">
    <w:name w:val="Akapit z listą Znak"/>
    <w:aliases w:val="Akapit z listą BS Znak,CW_Lista Znak,Colorful List Accent 1 Znak,Akapit z listą4 Znak,Średnia siatka 1 — akcent 21 Znak,sw tekst Znak,Wypunktowanie Znak,Colorful List - Accent 11 Znak,Kolorowa lista — akcent 12 Znak,Obiekt Znak"/>
    <w:link w:val="Akapitzlist"/>
    <w:uiPriority w:val="34"/>
    <w:qFormat/>
    <w:rsid w:val="00962624"/>
    <w:rPr>
      <w:sz w:val="24"/>
      <w:szCs w:val="24"/>
      <w:lang w:eastAsia="ar-SA"/>
    </w:rPr>
  </w:style>
  <w:style w:type="character" w:customStyle="1" w:styleId="BezodstpwZnak">
    <w:name w:val="Bez odstępów Znak"/>
    <w:link w:val="Bezodstpw"/>
    <w:rsid w:val="00962624"/>
    <w:rPr>
      <w:rFonts w:eastAsia="Arial"/>
      <w:sz w:val="24"/>
      <w:szCs w:val="24"/>
      <w:lang w:eastAsia="ar-SA" w:bidi="ar-SA"/>
    </w:rPr>
  </w:style>
  <w:style w:type="paragraph" w:customStyle="1" w:styleId="BodyText21">
    <w:name w:val="Body Text 21"/>
    <w:basedOn w:val="Normalny"/>
    <w:rsid w:val="004308E5"/>
    <w:pPr>
      <w:widowControl w:val="0"/>
      <w:overflowPunct w:val="0"/>
      <w:autoSpaceDE w:val="0"/>
      <w:autoSpaceDN w:val="0"/>
      <w:adjustRightInd w:val="0"/>
      <w:ind w:right="-334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abela">
    <w:name w:val="Tabela"/>
    <w:basedOn w:val="Normalny"/>
    <w:rsid w:val="004308E5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paragraph" w:customStyle="1" w:styleId="Standardowy1">
    <w:name w:val="Standardowy1"/>
    <w:rsid w:val="004308E5"/>
    <w:pPr>
      <w:widowControl w:val="0"/>
      <w:suppressAutoHyphens/>
      <w:overflowPunct w:val="0"/>
      <w:autoSpaceDE w:val="0"/>
      <w:textAlignment w:val="baseline"/>
    </w:pPr>
    <w:rPr>
      <w:sz w:val="22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A18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EA18C3"/>
    <w:rPr>
      <w:rFonts w:ascii="Courier New" w:hAnsi="Courier New" w:cs="Courier New"/>
    </w:rPr>
  </w:style>
  <w:style w:type="paragraph" w:customStyle="1" w:styleId="Domylnie">
    <w:name w:val="Domyślnie"/>
    <w:rsid w:val="007B605C"/>
    <w:pPr>
      <w:widowControl w:val="0"/>
      <w:suppressAutoHyphens/>
      <w:spacing w:after="200" w:line="276" w:lineRule="auto"/>
      <w:textAlignment w:val="baseline"/>
    </w:pPr>
    <w:rPr>
      <w:rFonts w:eastAsia="Andale Sans UI" w:cs="Tahoma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piaski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99DCB-C744-459F-A196-4A409124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1727</Words>
  <Characters>11139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Jakie są pańskie główne słabości _x000d_
- Daję semantycznie poprawne, ale nie mające praktycznego zastosowania odpowiedzi. _x000d_
- Czy może Pan podać jakiś przykład _x000d_
- Tak, mogę.</dc:description>
  <cp:lastModifiedBy>Joanna Juszczyk</cp:lastModifiedBy>
  <cp:revision>85</cp:revision>
  <cp:lastPrinted>2018-01-03T14:42:00Z</cp:lastPrinted>
  <dcterms:created xsi:type="dcterms:W3CDTF">2018-01-10T22:15:00Z</dcterms:created>
  <dcterms:modified xsi:type="dcterms:W3CDTF">2025-11-07T11:01:00Z</dcterms:modified>
</cp:coreProperties>
</file>